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45C" w:rsidRPr="002D545C" w:rsidRDefault="002D545C" w:rsidP="002D545C">
      <w:pPr>
        <w:spacing w:after="0" w:line="240" w:lineRule="auto"/>
        <w:jc w:val="center"/>
        <w:rPr>
          <w:rFonts w:ascii="MS Sans Serif" w:eastAsia="Times New Roman" w:hAnsi="MS Sans Serif" w:cs="Times New Roman"/>
          <w:sz w:val="18"/>
          <w:szCs w:val="18"/>
          <w:lang w:eastAsia="it-IT"/>
        </w:rPr>
      </w:pPr>
      <w:r w:rsidRPr="002D545C">
        <w:rPr>
          <w:rFonts w:ascii="MS Sans Serif" w:eastAsia="Times New Roman" w:hAnsi="MS Sans Serif" w:cs="Times New Roman"/>
          <w:sz w:val="18"/>
          <w:szCs w:val="18"/>
          <w:lang w:eastAsia="it-IT"/>
        </w:rPr>
        <w:object w:dxaOrig="1018" w:dyaOrig="12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5pt;height:56.95pt" o:ole="">
            <v:imagedata r:id="rId9" o:title=""/>
          </v:shape>
          <o:OLEObject Type="Embed" ProgID="MSDraw" ShapeID="_x0000_i1025" DrawAspect="Content" ObjectID="_1666970759" r:id="rId10"/>
        </w:object>
      </w:r>
      <w:r w:rsidRPr="002D545C">
        <w:rPr>
          <w:rFonts w:ascii="MS Sans Serif" w:eastAsia="Times New Roman" w:hAnsi="MS Sans Serif" w:cs="Times New Roman"/>
          <w:sz w:val="18"/>
          <w:szCs w:val="18"/>
          <w:lang w:eastAsia="it-IT"/>
        </w:rPr>
        <w:t xml:space="preserve"> </w:t>
      </w:r>
    </w:p>
    <w:p w:rsidR="002D545C" w:rsidRPr="002D545C" w:rsidRDefault="002D545C" w:rsidP="002D5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  <w:r w:rsidRPr="002D545C"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  <w:t xml:space="preserve"> MINISTERO DELL’ISTRUZIONE, DELL’UNIVERSITÀ E DELLA RICERCA</w:t>
      </w:r>
    </w:p>
    <w:p w:rsidR="002D545C" w:rsidRPr="002D545C" w:rsidRDefault="002D545C" w:rsidP="002D5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</w:pPr>
      <w:r w:rsidRPr="002D545C">
        <w:rPr>
          <w:rFonts w:ascii="Times New Roman" w:eastAsia="Times New Roman" w:hAnsi="Times New Roman" w:cs="Times New Roman"/>
          <w:b/>
          <w:i/>
          <w:sz w:val="18"/>
          <w:szCs w:val="18"/>
          <w:lang w:eastAsia="it-IT"/>
        </w:rPr>
        <w:t>UFFICIO SCOLASTICO REGIONALE PER IL LAZIO</w:t>
      </w:r>
    </w:p>
    <w:p w:rsidR="002D545C" w:rsidRPr="002D545C" w:rsidRDefault="002D545C" w:rsidP="002D5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</w:p>
    <w:p w:rsidR="002D545C" w:rsidRPr="002D545C" w:rsidRDefault="002D545C" w:rsidP="002D5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D545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I.C. “GIOVANNI PAOLO II”</w:t>
      </w:r>
    </w:p>
    <w:p w:rsidR="002D545C" w:rsidRPr="002D545C" w:rsidRDefault="002D545C" w:rsidP="002D5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</w:p>
    <w:p w:rsidR="002D545C" w:rsidRPr="002D545C" w:rsidRDefault="002D545C" w:rsidP="002D5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2D545C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Viale A. Ruspoli, 80</w:t>
      </w:r>
    </w:p>
    <w:p w:rsidR="002D545C" w:rsidRPr="002D545C" w:rsidRDefault="002D545C" w:rsidP="002D5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2D545C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C.F.97197210582 C.M. RMIC841006</w:t>
      </w:r>
    </w:p>
    <w:p w:rsidR="002D545C" w:rsidRPr="002D545C" w:rsidRDefault="002D545C" w:rsidP="002D5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2D545C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Tel. 06.45554724 Fax: 06.52319357 </w:t>
      </w:r>
    </w:p>
    <w:p w:rsidR="002D545C" w:rsidRPr="002D545C" w:rsidRDefault="002D545C" w:rsidP="002D5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2D545C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  00126   R O M A   XXI  Distretto</w:t>
      </w:r>
    </w:p>
    <w:p w:rsidR="002D545C" w:rsidRPr="002D545C" w:rsidRDefault="002D545C" w:rsidP="002D54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D545C" w:rsidRPr="002D545C" w:rsidRDefault="002D545C" w:rsidP="002D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D545C" w:rsidRPr="002D545C" w:rsidRDefault="002D545C" w:rsidP="002D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D545C" w:rsidRPr="002D545C" w:rsidRDefault="002D545C" w:rsidP="002D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D545C" w:rsidRPr="002D545C" w:rsidRDefault="002D545C" w:rsidP="002D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D545C" w:rsidRPr="002D545C" w:rsidRDefault="00944819" w:rsidP="002D54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270.4pt;height:135.65pt" fillcolor="#369" stroked="f">
            <v:fill r:id="rId11" o:title=""/>
            <v:stroke r:id="rId11" o:title=""/>
            <v:shadow on="t" color="#b2b2b2" opacity="52429f" offset="3pt"/>
            <v:textpath style="font-family:&quot;Times New Roman&quot;;font-size:32pt;v-text-kern:t" trim="t" fitpath="t" string="Piano Didattico&#10; Personalizzato&#10;a.s. 2020-'21"/>
          </v:shape>
        </w:pict>
      </w:r>
    </w:p>
    <w:p w:rsidR="002D545C" w:rsidRPr="002D545C" w:rsidRDefault="002D545C" w:rsidP="002D54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534EE" w:rsidRPr="009A55E4" w:rsidRDefault="007534EE" w:rsidP="007534EE">
      <w:pPr>
        <w:suppressAutoHyphens/>
        <w:spacing w:after="0" w:line="240" w:lineRule="auto"/>
        <w:jc w:val="center"/>
        <w:rPr>
          <w:rFonts w:ascii="Arial" w:eastAsia="Calibri" w:hAnsi="Arial" w:cs="Arial"/>
          <w:b/>
          <w:lang w:eastAsia="it-IT"/>
        </w:rPr>
      </w:pPr>
      <w:r w:rsidRPr="009A55E4">
        <w:rPr>
          <w:rFonts w:ascii="Arial" w:eastAsia="Calibri" w:hAnsi="Arial" w:cs="Arial"/>
          <w:b/>
          <w:lang w:eastAsia="it-IT"/>
        </w:rPr>
        <w:t>Per allievi con Disturbi Specifici di Apprendimento (DSA-Legge 170/2010)</w:t>
      </w:r>
    </w:p>
    <w:p w:rsidR="009A55E4" w:rsidRDefault="007534EE" w:rsidP="007534EE">
      <w:pPr>
        <w:suppressAutoHyphens/>
        <w:spacing w:after="0" w:line="240" w:lineRule="auto"/>
        <w:ind w:left="360"/>
        <w:jc w:val="center"/>
        <w:rPr>
          <w:rFonts w:ascii="Arial" w:eastAsia="Calibri" w:hAnsi="Arial" w:cs="Arial"/>
          <w:b/>
          <w:lang w:eastAsia="it-IT"/>
        </w:rPr>
      </w:pPr>
      <w:r w:rsidRPr="009A55E4">
        <w:rPr>
          <w:rFonts w:ascii="Arial" w:eastAsia="Calibri" w:hAnsi="Arial" w:cs="Arial"/>
          <w:b/>
          <w:lang w:eastAsia="it-IT"/>
        </w:rPr>
        <w:t>Per allievi con altri Bisogni Educativi Speciali</w:t>
      </w:r>
    </w:p>
    <w:p w:rsidR="007534EE" w:rsidRPr="009A55E4" w:rsidRDefault="007534EE" w:rsidP="007534EE">
      <w:pPr>
        <w:suppressAutoHyphens/>
        <w:spacing w:after="0" w:line="240" w:lineRule="auto"/>
        <w:ind w:left="360"/>
        <w:jc w:val="center"/>
        <w:rPr>
          <w:rFonts w:ascii="Arial" w:eastAsia="Calibri" w:hAnsi="Arial" w:cs="Arial"/>
          <w:b/>
          <w:lang w:eastAsia="it-IT"/>
        </w:rPr>
      </w:pPr>
      <w:bookmarkStart w:id="0" w:name="_GoBack"/>
      <w:bookmarkEnd w:id="0"/>
      <w:r w:rsidRPr="009A55E4">
        <w:rPr>
          <w:rFonts w:ascii="Arial" w:eastAsia="Calibri" w:hAnsi="Arial" w:cs="Arial"/>
          <w:b/>
          <w:lang w:eastAsia="it-IT"/>
        </w:rPr>
        <w:t xml:space="preserve"> (BES-Dir. Min. 27/12/2012; C.M. n. 8 del  6/03/2013)</w:t>
      </w:r>
    </w:p>
    <w:p w:rsidR="007534EE" w:rsidRPr="002D545C" w:rsidRDefault="007534EE" w:rsidP="007534EE">
      <w:pPr>
        <w:suppressAutoHyphens/>
        <w:ind w:left="360"/>
        <w:rPr>
          <w:rFonts w:ascii="Arial" w:eastAsia="Calibri" w:hAnsi="Arial" w:cs="Arial"/>
          <w:sz w:val="18"/>
          <w:szCs w:val="18"/>
          <w:lang w:eastAsia="it-IT"/>
        </w:rPr>
      </w:pPr>
    </w:p>
    <w:p w:rsidR="002D545C" w:rsidRPr="002D545C" w:rsidRDefault="002D1325" w:rsidP="000C2EB0">
      <w:pPr>
        <w:tabs>
          <w:tab w:val="left" w:pos="56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D1325">
        <w:rPr>
          <w:rFonts w:ascii="Arial" w:eastAsia="Times New Roman" w:hAnsi="Arial" w:cs="Arial"/>
          <w:b/>
          <w:sz w:val="40"/>
          <w:szCs w:val="40"/>
          <w:lang w:eastAsia="it-IT"/>
        </w:rPr>
        <w:t xml:space="preserve">Scuola </w:t>
      </w:r>
      <w:r w:rsidR="000C2EB0">
        <w:rPr>
          <w:rFonts w:ascii="Arial" w:eastAsia="Times New Roman" w:hAnsi="Arial" w:cs="Arial"/>
          <w:b/>
          <w:sz w:val="40"/>
          <w:szCs w:val="40"/>
          <w:lang w:eastAsia="it-IT"/>
        </w:rPr>
        <w:t>Secondaria Primo grado</w:t>
      </w:r>
    </w:p>
    <w:p w:rsidR="002D545C" w:rsidRPr="002D545C" w:rsidRDefault="002D545C" w:rsidP="006830AD">
      <w:pPr>
        <w:widowControl w:val="0"/>
        <w:kinsoku w:val="0"/>
        <w:spacing w:before="288"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2D545C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Alunno/a  </w:t>
      </w:r>
      <w:r w:rsidR="00780A46">
        <w:rPr>
          <w:rFonts w:ascii="Arial" w:eastAsia="Times New Roman" w:hAnsi="Arial" w:cs="Arial"/>
          <w:b/>
          <w:sz w:val="28"/>
          <w:szCs w:val="28"/>
          <w:lang w:eastAsia="it-IT"/>
        </w:rPr>
        <w:t>……….</w:t>
      </w:r>
    </w:p>
    <w:p w:rsidR="002D1325" w:rsidRDefault="002D1325" w:rsidP="006830AD">
      <w:pPr>
        <w:widowControl w:val="0"/>
        <w:kinsoku w:val="0"/>
        <w:spacing w:after="0" w:line="48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p w:rsidR="002D545C" w:rsidRPr="00AD4856" w:rsidRDefault="002D545C" w:rsidP="006830AD">
      <w:pPr>
        <w:widowControl w:val="0"/>
        <w:kinsoku w:val="0"/>
        <w:spacing w:after="0" w:line="480" w:lineRule="auto"/>
        <w:contextualSpacing/>
        <w:jc w:val="center"/>
        <w:rPr>
          <w:rFonts w:ascii="Arial" w:eastAsia="Times New Roman" w:hAnsi="Arial" w:cs="Arial"/>
          <w:b/>
          <w:sz w:val="36"/>
          <w:szCs w:val="36"/>
          <w:lang w:eastAsia="it-IT"/>
        </w:rPr>
      </w:pPr>
      <w:r w:rsidRPr="006830AD">
        <w:rPr>
          <w:rFonts w:ascii="Arial" w:eastAsia="Times New Roman" w:hAnsi="Arial" w:cs="Arial"/>
          <w:b/>
          <w:sz w:val="28"/>
          <w:szCs w:val="28"/>
          <w:lang w:eastAsia="it-IT"/>
        </w:rPr>
        <w:t>Classe</w:t>
      </w:r>
      <w:r w:rsidRPr="002D545C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 </w:t>
      </w:r>
      <w:r w:rsidR="00780A46">
        <w:rPr>
          <w:rFonts w:ascii="Arial" w:eastAsia="Times New Roman" w:hAnsi="Arial" w:cs="Arial"/>
          <w:b/>
          <w:sz w:val="36"/>
          <w:szCs w:val="36"/>
          <w:lang w:eastAsia="it-IT"/>
        </w:rPr>
        <w:t>……………..</w:t>
      </w:r>
      <w:proofErr w:type="spellStart"/>
      <w:r w:rsidR="00780A46">
        <w:rPr>
          <w:rFonts w:ascii="Arial" w:eastAsia="Times New Roman" w:hAnsi="Arial" w:cs="Arial"/>
          <w:b/>
          <w:sz w:val="36"/>
          <w:szCs w:val="36"/>
          <w:lang w:eastAsia="it-IT"/>
        </w:rPr>
        <w:t>sez</w:t>
      </w:r>
      <w:proofErr w:type="spellEnd"/>
      <w:r w:rsidR="00780A46">
        <w:rPr>
          <w:rFonts w:ascii="Arial" w:eastAsia="Times New Roman" w:hAnsi="Arial" w:cs="Arial"/>
          <w:b/>
          <w:sz w:val="36"/>
          <w:szCs w:val="36"/>
          <w:lang w:eastAsia="it-IT"/>
        </w:rPr>
        <w:t>…………..</w:t>
      </w:r>
    </w:p>
    <w:p w:rsidR="002D545C" w:rsidRPr="002D545C" w:rsidRDefault="002D545C" w:rsidP="002D1325">
      <w:pPr>
        <w:widowControl w:val="0"/>
        <w:kinsoku w:val="0"/>
        <w:spacing w:after="0" w:line="48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:rsidR="002D545C" w:rsidRPr="002D545C" w:rsidRDefault="002D1325" w:rsidP="002D545C">
      <w:pPr>
        <w:widowControl w:val="0"/>
        <w:kinsoku w:val="0"/>
        <w:spacing w:after="0" w:line="48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sz w:val="24"/>
          <w:szCs w:val="24"/>
          <w:lang w:eastAsia="it-IT"/>
        </w:rPr>
        <w:t>Docente Coordinatore di classe</w:t>
      </w:r>
      <w:r w:rsidR="00780A46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……..</w:t>
      </w:r>
    </w:p>
    <w:p w:rsidR="002D545C" w:rsidRPr="002D545C" w:rsidRDefault="002D545C" w:rsidP="002D545C">
      <w:pPr>
        <w:widowControl w:val="0"/>
        <w:kinsoku w:val="0"/>
        <w:spacing w:after="0" w:line="480" w:lineRule="auto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2D545C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Referente BES di Istituto:   </w:t>
      </w:r>
      <w:r w:rsidR="002D1325">
        <w:rPr>
          <w:rFonts w:ascii="Arial" w:eastAsia="Times New Roman" w:hAnsi="Arial" w:cs="Arial"/>
          <w:sz w:val="24"/>
          <w:szCs w:val="24"/>
          <w:lang w:eastAsia="it-IT"/>
        </w:rPr>
        <w:t>dott.ssa</w:t>
      </w:r>
      <w:r w:rsidRPr="002D545C">
        <w:rPr>
          <w:rFonts w:ascii="Arial" w:eastAsia="Times New Roman" w:hAnsi="Arial" w:cs="Arial"/>
          <w:sz w:val="24"/>
          <w:szCs w:val="24"/>
          <w:lang w:eastAsia="it-IT"/>
        </w:rPr>
        <w:t xml:space="preserve"> CIANCALEONI Silvana</w:t>
      </w:r>
    </w:p>
    <w:p w:rsidR="002D545C" w:rsidRPr="002D545C" w:rsidRDefault="002D545C" w:rsidP="002D545C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D545C" w:rsidRPr="002D545C" w:rsidRDefault="002D545C" w:rsidP="002D545C">
      <w:pPr>
        <w:suppressAutoHyphens/>
        <w:ind w:left="360"/>
        <w:rPr>
          <w:rFonts w:ascii="Arial" w:eastAsia="Calibri" w:hAnsi="Arial" w:cs="Arial"/>
          <w:sz w:val="18"/>
          <w:szCs w:val="18"/>
          <w:lang w:eastAsia="it-IT"/>
        </w:rPr>
      </w:pPr>
    </w:p>
    <w:p w:rsidR="002D545C" w:rsidRDefault="002D545C" w:rsidP="002D545C">
      <w:pPr>
        <w:suppressAutoHyphens/>
        <w:ind w:left="360"/>
        <w:rPr>
          <w:rFonts w:ascii="Arial" w:eastAsia="Calibri" w:hAnsi="Arial" w:cs="Arial"/>
          <w:sz w:val="18"/>
          <w:szCs w:val="18"/>
          <w:lang w:eastAsia="it-IT"/>
        </w:rPr>
      </w:pPr>
    </w:p>
    <w:p w:rsidR="00C3693A" w:rsidRPr="002D545C" w:rsidRDefault="00C3693A" w:rsidP="002D545C">
      <w:pPr>
        <w:suppressAutoHyphens/>
        <w:ind w:left="360"/>
        <w:rPr>
          <w:rFonts w:ascii="Arial" w:eastAsia="Calibri" w:hAnsi="Arial" w:cs="Arial"/>
          <w:sz w:val="18"/>
          <w:szCs w:val="18"/>
          <w:lang w:eastAsia="it-IT"/>
        </w:rPr>
      </w:pPr>
    </w:p>
    <w:p w:rsidR="002D545C" w:rsidRPr="00AF6180" w:rsidRDefault="002D545C" w:rsidP="00AF618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2D545C">
        <w:rPr>
          <w:rFonts w:ascii="Arial" w:eastAsia="Times New Roman" w:hAnsi="Arial" w:cs="Arial"/>
          <w:b/>
          <w:sz w:val="24"/>
          <w:szCs w:val="24"/>
          <w:lang w:eastAsia="it-IT"/>
        </w:rPr>
        <w:lastRenderedPageBreak/>
        <w:t xml:space="preserve"> </w:t>
      </w:r>
    </w:p>
    <w:p w:rsidR="002D545C" w:rsidRPr="002D545C" w:rsidRDefault="002D545C" w:rsidP="002D545C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D545C" w:rsidRPr="002D545C" w:rsidTr="00B35DC5">
        <w:tc>
          <w:tcPr>
            <w:tcW w:w="9778" w:type="dxa"/>
            <w:shd w:val="clear" w:color="auto" w:fill="auto"/>
          </w:tcPr>
          <w:p w:rsidR="002D545C" w:rsidRPr="002D545C" w:rsidRDefault="002D545C" w:rsidP="002D545C">
            <w:pPr>
              <w:tabs>
                <w:tab w:val="left" w:pos="5610"/>
              </w:tabs>
              <w:spacing w:after="0" w:line="240" w:lineRule="auto"/>
              <w:rPr>
                <w:rFonts w:ascii="Arial" w:eastAsia="Times New Roman" w:hAnsi="Arial" w:cs="Arial"/>
                <w:color w:val="0070C0"/>
                <w:lang w:eastAsia="it-IT"/>
              </w:rPr>
            </w:pPr>
            <w:r w:rsidRPr="002D545C">
              <w:rPr>
                <w:rFonts w:ascii="Arial" w:eastAsia="Times New Roman" w:hAnsi="Arial" w:cs="Arial"/>
                <w:b/>
                <w:color w:val="00B0F0"/>
                <w:sz w:val="36"/>
                <w:szCs w:val="36"/>
                <w:lang w:eastAsia="it-IT"/>
              </w:rPr>
              <w:t xml:space="preserve"> </w:t>
            </w:r>
            <w:r w:rsidRPr="002D545C">
              <w:rPr>
                <w:rFonts w:ascii="Arial" w:eastAsia="Times New Roman" w:hAnsi="Arial" w:cs="Arial"/>
                <w:b/>
                <w:color w:val="0070C0"/>
                <w:lang w:eastAsia="it-IT"/>
              </w:rPr>
              <w:t>I SEZIONE</w:t>
            </w:r>
            <w:r w:rsidRPr="002D545C">
              <w:rPr>
                <w:rFonts w:ascii="Arial" w:eastAsia="Times New Roman" w:hAnsi="Arial" w:cs="Arial"/>
                <w:color w:val="0070C0"/>
                <w:lang w:eastAsia="it-IT"/>
              </w:rPr>
              <w:t>:  ALUNNI CON CERTIFICAZIONE/DIAGNOSI  DSA o DISTURBO EVOLUTIVO SPECIFICO    (ADHD, Deficit di Attenzione,…), oppure su parere del CONSIGLIO DI CLASSE</w:t>
            </w:r>
          </w:p>
        </w:tc>
      </w:tr>
    </w:tbl>
    <w:p w:rsidR="002D545C" w:rsidRPr="002D545C" w:rsidRDefault="002D545C" w:rsidP="002D545C">
      <w:pPr>
        <w:tabs>
          <w:tab w:val="left" w:pos="5610"/>
        </w:tabs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2D545C" w:rsidRPr="002D545C" w:rsidRDefault="002D545C" w:rsidP="002D545C">
      <w:pPr>
        <w:tabs>
          <w:tab w:val="left" w:pos="56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D545C" w:rsidRPr="002D545C" w:rsidRDefault="002D545C" w:rsidP="002D545C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Calibri" w:hAnsi="Arial" w:cs="Arial"/>
        </w:rPr>
      </w:pPr>
      <w:r w:rsidRPr="002D545C">
        <w:rPr>
          <w:rFonts w:ascii="Arial" w:eastAsia="Calibri" w:hAnsi="Arial" w:cs="Arial"/>
          <w:b/>
          <w:bCs/>
        </w:rPr>
        <w:t xml:space="preserve">1. </w:t>
      </w:r>
      <w:r w:rsidRPr="002D545C">
        <w:rPr>
          <w:rFonts w:ascii="Arial" w:eastAsia="Calibri" w:hAnsi="Arial" w:cs="Arial"/>
          <w:b/>
          <w:bCs/>
          <w:caps/>
        </w:rPr>
        <w:t>Dati dell’alunno</w:t>
      </w:r>
      <w:r w:rsidRPr="002D545C">
        <w:rPr>
          <w:rFonts w:ascii="Arial" w:eastAsia="Calibri" w:hAnsi="Arial" w:cs="Arial"/>
          <w:b/>
          <w:bCs/>
        </w:rPr>
        <w:t xml:space="preserve"> </w:t>
      </w:r>
    </w:p>
    <w:p w:rsidR="00542859" w:rsidRDefault="005F4160" w:rsidP="002D545C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Nome e Cognome</w:t>
      </w:r>
      <w:r w:rsidRPr="00542859">
        <w:rPr>
          <w:rFonts w:ascii="Arial" w:eastAsia="Calibri" w:hAnsi="Arial" w:cs="Arial"/>
        </w:rPr>
        <w:t xml:space="preserve">: </w:t>
      </w:r>
      <w:r w:rsidR="00780A46">
        <w:rPr>
          <w:rFonts w:ascii="Arial" w:eastAsia="Calibri" w:hAnsi="Arial" w:cs="Arial"/>
          <w:b/>
        </w:rPr>
        <w:t>………………..</w:t>
      </w:r>
    </w:p>
    <w:p w:rsidR="002D545C" w:rsidRPr="002D545C" w:rsidRDefault="009C364B" w:rsidP="002D545C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Nat</w:t>
      </w:r>
      <w:r w:rsidR="00542859">
        <w:rPr>
          <w:rFonts w:ascii="Arial" w:eastAsia="Calibri" w:hAnsi="Arial" w:cs="Arial"/>
        </w:rPr>
        <w:t>a</w:t>
      </w:r>
      <w:r w:rsidR="00780A46">
        <w:rPr>
          <w:rFonts w:ascii="Arial" w:eastAsia="Calibri" w:hAnsi="Arial" w:cs="Arial"/>
        </w:rPr>
        <w:t xml:space="preserve">/o </w:t>
      </w:r>
      <w:r w:rsidR="00542859">
        <w:rPr>
          <w:rFonts w:ascii="Arial" w:eastAsia="Calibri" w:hAnsi="Arial" w:cs="Arial"/>
        </w:rPr>
        <w:t xml:space="preserve"> il </w:t>
      </w:r>
      <w:r w:rsidR="00780A46">
        <w:rPr>
          <w:rFonts w:ascii="Arial" w:eastAsia="Calibri" w:hAnsi="Arial" w:cs="Arial"/>
        </w:rPr>
        <w:t>…………</w:t>
      </w:r>
      <w:r w:rsidR="002D545C" w:rsidRPr="002D545C">
        <w:rPr>
          <w:rFonts w:ascii="Arial" w:eastAsia="Calibri" w:hAnsi="Arial" w:cs="Arial"/>
          <w:color w:val="000000"/>
        </w:rPr>
        <w:t xml:space="preserve">   </w:t>
      </w:r>
      <w:r w:rsidR="00780A46">
        <w:rPr>
          <w:rFonts w:ascii="Arial" w:eastAsia="Calibri" w:hAnsi="Arial" w:cs="Arial"/>
        </w:rPr>
        <w:t>a ……………….</w:t>
      </w:r>
      <w:r>
        <w:rPr>
          <w:rFonts w:ascii="Arial" w:eastAsia="Calibri" w:hAnsi="Arial" w:cs="Arial"/>
        </w:rPr>
        <w:t xml:space="preserve"> </w:t>
      </w:r>
      <w:r w:rsidR="002D545C" w:rsidRPr="002D545C">
        <w:rPr>
          <w:rFonts w:ascii="Arial" w:eastAsia="Calibri" w:hAnsi="Arial" w:cs="Arial"/>
          <w:color w:val="000000"/>
        </w:rPr>
        <w:t xml:space="preserve"> </w:t>
      </w:r>
    </w:p>
    <w:p w:rsidR="002D545C" w:rsidRPr="002D545C" w:rsidRDefault="002D545C" w:rsidP="002D545C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Calibri" w:hAnsi="Arial" w:cs="Arial"/>
        </w:rPr>
      </w:pPr>
    </w:p>
    <w:p w:rsidR="002D545C" w:rsidRPr="00E76CB9" w:rsidRDefault="002D545C" w:rsidP="002D545C">
      <w:pPr>
        <w:autoSpaceDE w:val="0"/>
        <w:autoSpaceDN w:val="0"/>
        <w:adjustRightInd w:val="0"/>
        <w:spacing w:after="0" w:line="360" w:lineRule="auto"/>
        <w:ind w:firstLine="284"/>
        <w:rPr>
          <w:rFonts w:ascii="Arial" w:eastAsia="Calibri" w:hAnsi="Arial" w:cs="Arial"/>
          <w:b/>
          <w:bCs/>
          <w:caps/>
          <w:sz w:val="16"/>
          <w:szCs w:val="16"/>
        </w:rPr>
      </w:pPr>
      <w:r w:rsidRPr="002D545C">
        <w:rPr>
          <w:rFonts w:ascii="Arial" w:eastAsia="Calibri" w:hAnsi="Arial" w:cs="Arial"/>
          <w:b/>
          <w:bCs/>
        </w:rPr>
        <w:t xml:space="preserve">2. </w:t>
      </w:r>
      <w:r w:rsidRPr="00E76CB9">
        <w:rPr>
          <w:rFonts w:ascii="Arial" w:eastAsia="Calibri" w:hAnsi="Arial" w:cs="Arial"/>
          <w:b/>
          <w:bCs/>
          <w:caps/>
        </w:rPr>
        <w:t xml:space="preserve">Diagnosi    </w:t>
      </w:r>
      <w:r w:rsidRPr="00E76CB9">
        <w:rPr>
          <w:rFonts w:ascii="Arial" w:eastAsia="Calibri" w:hAnsi="Arial" w:cs="Arial"/>
          <w:sz w:val="40"/>
          <w:szCs w:val="40"/>
        </w:rPr>
        <w:t xml:space="preserve">□ </w:t>
      </w:r>
      <w:r w:rsidRPr="00E76CB9">
        <w:rPr>
          <w:rFonts w:ascii="Arial" w:eastAsia="Calibri" w:hAnsi="Arial" w:cs="Arial"/>
        </w:rPr>
        <w:t xml:space="preserve"> NO  </w:t>
      </w:r>
      <w:r w:rsidRPr="00E76CB9">
        <w:rPr>
          <w:rFonts w:ascii="Arial" w:eastAsia="Calibri" w:hAnsi="Arial" w:cs="Arial"/>
          <w:sz w:val="16"/>
          <w:szCs w:val="16"/>
        </w:rPr>
        <w:t>( passare al punto 5)</w:t>
      </w:r>
    </w:p>
    <w:p w:rsidR="002D545C" w:rsidRPr="00E76CB9" w:rsidRDefault="00780A46" w:rsidP="002D545C">
      <w:pPr>
        <w:autoSpaceDE w:val="0"/>
        <w:autoSpaceDN w:val="0"/>
        <w:adjustRightInd w:val="0"/>
        <w:spacing w:after="0" w:line="360" w:lineRule="auto"/>
        <w:ind w:firstLine="284"/>
        <w:rPr>
          <w:rFonts w:ascii="Arial" w:eastAsia="Calibri" w:hAnsi="Arial" w:cs="Arial"/>
        </w:rPr>
      </w:pPr>
      <w:r w:rsidRPr="00E76CB9">
        <w:rPr>
          <w:rFonts w:ascii="Arial" w:eastAsia="Calibri" w:hAnsi="Arial" w:cs="Arial"/>
          <w:sz w:val="40"/>
          <w:szCs w:val="40"/>
        </w:rPr>
        <w:t>□</w:t>
      </w:r>
      <w:r w:rsidR="002D545C" w:rsidRPr="00E76CB9">
        <w:rPr>
          <w:rFonts w:ascii="Arial" w:eastAsia="Calibri" w:hAnsi="Arial" w:cs="Arial"/>
        </w:rPr>
        <w:t xml:space="preserve"> SI   </w:t>
      </w:r>
      <w:r w:rsidR="002D545C" w:rsidRPr="00E76CB9">
        <w:rPr>
          <w:rFonts w:ascii="Arial" w:eastAsia="Calibri" w:hAnsi="Arial" w:cs="Arial"/>
          <w:sz w:val="16"/>
          <w:szCs w:val="16"/>
        </w:rPr>
        <w:t>( compilare anche punto 3 e 4)</w:t>
      </w:r>
      <w:r w:rsidR="002D545C" w:rsidRPr="00E76CB9">
        <w:rPr>
          <w:rFonts w:ascii="Arial" w:eastAsia="Calibri" w:hAnsi="Arial" w:cs="Arial"/>
        </w:rPr>
        <w:t xml:space="preserve">    </w:t>
      </w:r>
    </w:p>
    <w:p w:rsidR="00780A46" w:rsidRDefault="002D545C" w:rsidP="002D545C">
      <w:pPr>
        <w:autoSpaceDE w:val="0"/>
        <w:autoSpaceDN w:val="0"/>
        <w:adjustRightInd w:val="0"/>
        <w:spacing w:after="0" w:line="360" w:lineRule="auto"/>
        <w:ind w:firstLine="284"/>
        <w:rPr>
          <w:rFonts w:ascii="Arial" w:eastAsia="Calibri" w:hAnsi="Arial" w:cs="Arial"/>
        </w:rPr>
      </w:pPr>
      <w:r w:rsidRPr="00E76CB9">
        <w:rPr>
          <w:rFonts w:ascii="Arial" w:eastAsia="Calibri" w:hAnsi="Arial" w:cs="Arial"/>
          <w:b/>
          <w:bCs/>
          <w:caps/>
        </w:rPr>
        <w:t xml:space="preserve"> </w:t>
      </w:r>
      <w:r w:rsidR="00780A46">
        <w:rPr>
          <w:rFonts w:ascii="Arial" w:eastAsia="Calibri" w:hAnsi="Arial" w:cs="Arial"/>
        </w:rPr>
        <w:t xml:space="preserve">Redatta dal </w:t>
      </w:r>
      <w:proofErr w:type="spellStart"/>
      <w:r w:rsidR="00780A46">
        <w:rPr>
          <w:rFonts w:ascii="Arial" w:eastAsia="Calibri" w:hAnsi="Arial" w:cs="Arial"/>
        </w:rPr>
        <w:t>Dott</w:t>
      </w:r>
      <w:proofErr w:type="spellEnd"/>
      <w:r w:rsidR="00780A46">
        <w:rPr>
          <w:rFonts w:ascii="Arial" w:eastAsia="Calibri" w:hAnsi="Arial" w:cs="Arial"/>
        </w:rPr>
        <w:t>………………</w:t>
      </w:r>
      <w:r w:rsidRPr="00E76CB9">
        <w:rPr>
          <w:rFonts w:ascii="Arial" w:eastAsia="Calibri" w:hAnsi="Arial" w:cs="Arial"/>
        </w:rPr>
        <w:t xml:space="preserve">   </w:t>
      </w:r>
    </w:p>
    <w:p w:rsidR="002D545C" w:rsidRPr="00780A46" w:rsidRDefault="00780A46" w:rsidP="002D545C">
      <w:pPr>
        <w:autoSpaceDE w:val="0"/>
        <w:autoSpaceDN w:val="0"/>
        <w:adjustRightInd w:val="0"/>
        <w:spacing w:after="0" w:line="360" w:lineRule="auto"/>
        <w:ind w:firstLine="284"/>
        <w:rPr>
          <w:rFonts w:ascii="Arial" w:eastAsia="Calibri" w:hAnsi="Arial" w:cs="Arial"/>
        </w:rPr>
      </w:pPr>
      <w:r w:rsidRPr="00780A46">
        <w:rPr>
          <w:rFonts w:ascii="Arial" w:eastAsia="Calibri" w:hAnsi="Arial" w:cs="Arial"/>
        </w:rPr>
        <w:t>□</w:t>
      </w:r>
      <w:r>
        <w:rPr>
          <w:rFonts w:ascii="Arial" w:eastAsia="Calibri" w:hAnsi="Arial" w:cs="Arial"/>
          <w:sz w:val="40"/>
          <w:szCs w:val="40"/>
        </w:rPr>
        <w:t xml:space="preserve"> </w:t>
      </w:r>
      <w:r w:rsidRPr="00780A46">
        <w:rPr>
          <w:rFonts w:ascii="Arial" w:eastAsia="Calibri" w:hAnsi="Arial" w:cs="Arial"/>
        </w:rPr>
        <w:t>ASL….data……………</w:t>
      </w:r>
    </w:p>
    <w:p w:rsidR="00780A46" w:rsidRPr="00780A46" w:rsidRDefault="00780A46" w:rsidP="002D545C">
      <w:pPr>
        <w:autoSpaceDE w:val="0"/>
        <w:autoSpaceDN w:val="0"/>
        <w:adjustRightInd w:val="0"/>
        <w:spacing w:after="0" w:line="360" w:lineRule="auto"/>
        <w:ind w:firstLine="284"/>
        <w:rPr>
          <w:rFonts w:ascii="Arial" w:eastAsia="Calibri" w:hAnsi="Arial" w:cs="Arial"/>
        </w:rPr>
      </w:pPr>
      <w:r w:rsidRPr="00780A46">
        <w:rPr>
          <w:rFonts w:ascii="Arial" w:eastAsia="Calibri" w:hAnsi="Arial" w:cs="Arial"/>
        </w:rPr>
        <w:t>□ Ospedale……data……..</w:t>
      </w:r>
    </w:p>
    <w:p w:rsidR="00780A46" w:rsidRPr="00780A46" w:rsidRDefault="00780A46" w:rsidP="002D545C">
      <w:pPr>
        <w:autoSpaceDE w:val="0"/>
        <w:autoSpaceDN w:val="0"/>
        <w:adjustRightInd w:val="0"/>
        <w:spacing w:after="0" w:line="360" w:lineRule="auto"/>
        <w:ind w:firstLine="284"/>
        <w:rPr>
          <w:rFonts w:ascii="Arial" w:eastAsia="Calibri" w:hAnsi="Arial" w:cs="Arial"/>
        </w:rPr>
      </w:pPr>
    </w:p>
    <w:p w:rsidR="00780A46" w:rsidRPr="00780A46" w:rsidRDefault="00780A46" w:rsidP="002D545C">
      <w:pPr>
        <w:autoSpaceDE w:val="0"/>
        <w:autoSpaceDN w:val="0"/>
        <w:adjustRightInd w:val="0"/>
        <w:spacing w:after="0" w:line="360" w:lineRule="auto"/>
        <w:ind w:firstLine="284"/>
        <w:rPr>
          <w:rFonts w:ascii="Arial" w:eastAsia="Calibri" w:hAnsi="Arial" w:cs="Arial"/>
        </w:rPr>
      </w:pPr>
      <w:r w:rsidRPr="00780A46">
        <w:rPr>
          <w:rFonts w:ascii="Arial" w:eastAsia="Calibri" w:hAnsi="Arial" w:cs="Arial"/>
        </w:rPr>
        <w:t>□ Struttura privata……data…….</w:t>
      </w:r>
    </w:p>
    <w:p w:rsidR="002D545C" w:rsidRPr="00E76CB9" w:rsidRDefault="00116628" w:rsidP="00116628">
      <w:pPr>
        <w:tabs>
          <w:tab w:val="left" w:pos="5580"/>
        </w:tabs>
        <w:autoSpaceDE w:val="0"/>
        <w:autoSpaceDN w:val="0"/>
        <w:adjustRightInd w:val="0"/>
        <w:spacing w:after="0" w:line="360" w:lineRule="auto"/>
        <w:ind w:left="28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</w:p>
    <w:p w:rsidR="002D545C" w:rsidRPr="00E76CB9" w:rsidRDefault="002D545C" w:rsidP="002D545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</w:rPr>
      </w:pPr>
    </w:p>
    <w:p w:rsidR="002D545C" w:rsidRPr="00E76CB9" w:rsidRDefault="002D545C" w:rsidP="002D545C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Calibri" w:hAnsi="Arial" w:cs="Arial"/>
          <w:b/>
          <w:bCs/>
          <w:caps/>
        </w:rPr>
      </w:pPr>
      <w:r w:rsidRPr="00E76CB9">
        <w:rPr>
          <w:rFonts w:ascii="Arial" w:eastAsia="Calibri" w:hAnsi="Arial" w:cs="Arial"/>
          <w:b/>
          <w:bCs/>
        </w:rPr>
        <w:t xml:space="preserve">3. </w:t>
      </w:r>
      <w:r w:rsidRPr="00E76CB9">
        <w:rPr>
          <w:rFonts w:ascii="Arial" w:eastAsia="Calibri" w:hAnsi="Arial" w:cs="Arial"/>
          <w:b/>
          <w:bCs/>
          <w:caps/>
        </w:rPr>
        <w:t>Tipologia del disturbo</w:t>
      </w:r>
    </w:p>
    <w:p w:rsidR="002D545C" w:rsidRPr="00E76CB9" w:rsidRDefault="002D545C" w:rsidP="002D545C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Calibri" w:hAnsi="Arial" w:cs="Arial"/>
          <w:b/>
          <w:bCs/>
          <w:sz w:val="16"/>
          <w:szCs w:val="16"/>
        </w:rPr>
      </w:pPr>
      <w:r w:rsidRPr="00E76CB9">
        <w:rPr>
          <w:rFonts w:ascii="Arial" w:eastAsia="Calibri" w:hAnsi="Arial" w:cs="Arial"/>
          <w:bCs/>
          <w:sz w:val="16"/>
          <w:szCs w:val="16"/>
        </w:rPr>
        <w:t xml:space="preserve">NOTA: i dati sono riferiti alla diagnosi </w:t>
      </w:r>
      <w:r w:rsidR="008A02D8">
        <w:rPr>
          <w:rFonts w:ascii="Arial" w:eastAsia="Calibri" w:hAnsi="Arial" w:cs="Arial"/>
          <w:b/>
          <w:bCs/>
          <w:sz w:val="16"/>
          <w:szCs w:val="16"/>
        </w:rPr>
        <w:t>, indicare il Codice ICD 10 se presente (esempio F…..)</w:t>
      </w:r>
    </w:p>
    <w:p w:rsidR="002D545C" w:rsidRPr="00E76CB9" w:rsidRDefault="00780A46" w:rsidP="002D545C">
      <w:pPr>
        <w:autoSpaceDE w:val="0"/>
        <w:autoSpaceDN w:val="0"/>
        <w:adjustRightInd w:val="0"/>
        <w:spacing w:after="0" w:line="360" w:lineRule="auto"/>
        <w:ind w:firstLine="284"/>
        <w:rPr>
          <w:rFonts w:ascii="Arial" w:eastAsia="Calibri" w:hAnsi="Arial" w:cs="Arial"/>
        </w:rPr>
      </w:pPr>
      <w:r w:rsidRPr="00E76CB9">
        <w:rPr>
          <w:rFonts w:ascii="Arial" w:eastAsia="Calibri" w:hAnsi="Arial" w:cs="Arial"/>
          <w:sz w:val="40"/>
          <w:szCs w:val="40"/>
        </w:rPr>
        <w:t>□</w:t>
      </w:r>
      <w:r w:rsidR="002D545C" w:rsidRPr="00E76CB9">
        <w:rPr>
          <w:rFonts w:ascii="Arial" w:eastAsia="Calibri" w:hAnsi="Arial" w:cs="Arial"/>
        </w:rPr>
        <w:t xml:space="preserve"> </w:t>
      </w:r>
      <w:r w:rsidR="002D545C" w:rsidRPr="00E76CB9">
        <w:rPr>
          <w:rFonts w:ascii="Arial" w:eastAsia="Calibri" w:hAnsi="Arial" w:cs="Arial"/>
          <w:b/>
          <w:bCs/>
        </w:rPr>
        <w:t>DSA</w:t>
      </w:r>
      <w:r w:rsidR="002D545C" w:rsidRPr="00E76CB9">
        <w:rPr>
          <w:rFonts w:ascii="Arial" w:eastAsia="Calibri" w:hAnsi="Arial" w:cs="Arial"/>
        </w:rPr>
        <w:t xml:space="preserve"> </w:t>
      </w:r>
      <w:r w:rsidR="009C364B">
        <w:rPr>
          <w:rFonts w:ascii="Arial" w:eastAsia="Calibri" w:hAnsi="Arial" w:cs="Arial"/>
        </w:rPr>
        <w:t xml:space="preserve"> </w:t>
      </w:r>
    </w:p>
    <w:p w:rsidR="002D545C" w:rsidRPr="00E76CB9" w:rsidRDefault="002D545C" w:rsidP="002D545C">
      <w:pPr>
        <w:autoSpaceDE w:val="0"/>
        <w:autoSpaceDN w:val="0"/>
        <w:adjustRightInd w:val="0"/>
        <w:spacing w:after="0" w:line="360" w:lineRule="auto"/>
        <w:ind w:left="284" w:firstLine="424"/>
        <w:rPr>
          <w:rFonts w:ascii="Arial" w:eastAsia="Calibri" w:hAnsi="Arial" w:cs="Arial"/>
        </w:rPr>
      </w:pPr>
      <w:r w:rsidRPr="00E76CB9">
        <w:rPr>
          <w:rFonts w:ascii="Arial" w:eastAsia="Calibri" w:hAnsi="Arial" w:cs="Arial"/>
        </w:rPr>
        <w:t xml:space="preserve">□ </w:t>
      </w:r>
      <w:r w:rsidRPr="00E76CB9">
        <w:rPr>
          <w:rFonts w:ascii="Arial" w:eastAsia="Calibri" w:hAnsi="Arial" w:cs="Arial"/>
          <w:b/>
          <w:bCs/>
        </w:rPr>
        <w:t xml:space="preserve">Dislessia </w:t>
      </w:r>
      <w:r w:rsidRPr="00E76CB9">
        <w:rPr>
          <w:rFonts w:ascii="Arial" w:eastAsia="Calibri" w:hAnsi="Arial" w:cs="Arial"/>
        </w:rPr>
        <w:t xml:space="preserve">di grado  □ lieve   □ medio  □ severo </w:t>
      </w:r>
    </w:p>
    <w:p w:rsidR="002D545C" w:rsidRPr="00E76CB9" w:rsidRDefault="002D545C" w:rsidP="002D545C">
      <w:pPr>
        <w:autoSpaceDE w:val="0"/>
        <w:autoSpaceDN w:val="0"/>
        <w:adjustRightInd w:val="0"/>
        <w:spacing w:after="0" w:line="360" w:lineRule="auto"/>
        <w:ind w:left="284" w:firstLine="424"/>
        <w:rPr>
          <w:rFonts w:ascii="Arial" w:eastAsia="Calibri" w:hAnsi="Arial" w:cs="Arial"/>
        </w:rPr>
      </w:pPr>
      <w:r w:rsidRPr="00E76CB9">
        <w:rPr>
          <w:rFonts w:ascii="Arial" w:eastAsia="Calibri" w:hAnsi="Arial" w:cs="Arial"/>
        </w:rPr>
        <w:t xml:space="preserve">□ </w:t>
      </w:r>
      <w:r w:rsidRPr="00E76CB9">
        <w:rPr>
          <w:rFonts w:ascii="Arial" w:eastAsia="Calibri" w:hAnsi="Arial" w:cs="Arial"/>
          <w:b/>
          <w:bCs/>
        </w:rPr>
        <w:t xml:space="preserve">Disgrafia </w:t>
      </w:r>
      <w:r w:rsidRPr="00E76CB9">
        <w:rPr>
          <w:rFonts w:ascii="Arial" w:eastAsia="Calibri" w:hAnsi="Arial" w:cs="Arial"/>
        </w:rPr>
        <w:t xml:space="preserve">di grado   □ lieve  □ medio  □ severo </w:t>
      </w:r>
    </w:p>
    <w:p w:rsidR="002D545C" w:rsidRPr="00E76CB9" w:rsidRDefault="002D545C" w:rsidP="002D545C">
      <w:pPr>
        <w:autoSpaceDE w:val="0"/>
        <w:autoSpaceDN w:val="0"/>
        <w:adjustRightInd w:val="0"/>
        <w:spacing w:after="0" w:line="360" w:lineRule="auto"/>
        <w:ind w:left="284" w:firstLine="424"/>
        <w:rPr>
          <w:rFonts w:ascii="Arial" w:eastAsia="Calibri" w:hAnsi="Arial" w:cs="Arial"/>
        </w:rPr>
      </w:pPr>
      <w:r w:rsidRPr="00E76CB9">
        <w:rPr>
          <w:rFonts w:ascii="Arial" w:eastAsia="Calibri" w:hAnsi="Arial" w:cs="Arial"/>
        </w:rPr>
        <w:t xml:space="preserve">□ </w:t>
      </w:r>
      <w:r w:rsidRPr="00E76CB9">
        <w:rPr>
          <w:rFonts w:ascii="Arial" w:eastAsia="Calibri" w:hAnsi="Arial" w:cs="Arial"/>
          <w:b/>
          <w:bCs/>
        </w:rPr>
        <w:t xml:space="preserve">Disortografia </w:t>
      </w:r>
      <w:r w:rsidRPr="00E76CB9">
        <w:rPr>
          <w:rFonts w:ascii="Arial" w:eastAsia="Calibri" w:hAnsi="Arial" w:cs="Arial"/>
        </w:rPr>
        <w:t xml:space="preserve">di grado  □ lieve  □ medio  □ severo </w:t>
      </w:r>
    </w:p>
    <w:p w:rsidR="002D545C" w:rsidRPr="00E76CB9" w:rsidRDefault="002D545C" w:rsidP="002D545C">
      <w:pPr>
        <w:autoSpaceDE w:val="0"/>
        <w:autoSpaceDN w:val="0"/>
        <w:adjustRightInd w:val="0"/>
        <w:spacing w:after="0" w:line="360" w:lineRule="auto"/>
        <w:ind w:left="284" w:firstLine="424"/>
        <w:rPr>
          <w:rFonts w:ascii="Arial" w:eastAsia="Calibri" w:hAnsi="Arial" w:cs="Arial"/>
        </w:rPr>
      </w:pPr>
      <w:r w:rsidRPr="00E76CB9">
        <w:rPr>
          <w:rFonts w:ascii="Arial" w:eastAsia="Calibri" w:hAnsi="Arial" w:cs="Arial"/>
        </w:rPr>
        <w:t xml:space="preserve"> </w:t>
      </w:r>
      <w:r w:rsidR="006B403B" w:rsidRPr="00E76CB9">
        <w:rPr>
          <w:rFonts w:ascii="Arial" w:eastAsia="Calibri" w:hAnsi="Arial" w:cs="Arial"/>
        </w:rPr>
        <w:t xml:space="preserve">□ </w:t>
      </w:r>
      <w:proofErr w:type="spellStart"/>
      <w:r w:rsidRPr="00E76CB9">
        <w:rPr>
          <w:rFonts w:ascii="Arial" w:eastAsia="Calibri" w:hAnsi="Arial" w:cs="Arial"/>
          <w:b/>
          <w:bCs/>
        </w:rPr>
        <w:t>Discalculia</w:t>
      </w:r>
      <w:proofErr w:type="spellEnd"/>
      <w:r w:rsidRPr="00E76CB9">
        <w:rPr>
          <w:rFonts w:ascii="Arial" w:eastAsia="Calibri" w:hAnsi="Arial" w:cs="Arial"/>
          <w:b/>
          <w:bCs/>
        </w:rPr>
        <w:t xml:space="preserve"> </w:t>
      </w:r>
      <w:r w:rsidR="006B403B">
        <w:rPr>
          <w:rFonts w:ascii="Arial" w:eastAsia="Calibri" w:hAnsi="Arial" w:cs="Arial"/>
        </w:rPr>
        <w:t xml:space="preserve">di grado  □ lieve  □ medio  </w:t>
      </w:r>
      <w:r w:rsidRPr="00E76CB9">
        <w:rPr>
          <w:rFonts w:ascii="Arial" w:eastAsia="Calibri" w:hAnsi="Arial" w:cs="Arial"/>
        </w:rPr>
        <w:t xml:space="preserve"> </w:t>
      </w:r>
      <w:r w:rsidR="006B403B" w:rsidRPr="00E76CB9">
        <w:rPr>
          <w:rFonts w:ascii="Arial" w:eastAsia="Calibri" w:hAnsi="Arial" w:cs="Arial"/>
        </w:rPr>
        <w:t xml:space="preserve">□ </w:t>
      </w:r>
      <w:r w:rsidRPr="00E76CB9">
        <w:rPr>
          <w:rFonts w:ascii="Arial" w:eastAsia="Calibri" w:hAnsi="Arial" w:cs="Arial"/>
        </w:rPr>
        <w:t xml:space="preserve">severo </w:t>
      </w:r>
    </w:p>
    <w:p w:rsidR="002D545C" w:rsidRPr="00E76CB9" w:rsidRDefault="002D545C" w:rsidP="002D545C">
      <w:pPr>
        <w:autoSpaceDE w:val="0"/>
        <w:autoSpaceDN w:val="0"/>
        <w:adjustRightInd w:val="0"/>
        <w:spacing w:after="0" w:line="360" w:lineRule="auto"/>
        <w:ind w:left="284" w:firstLine="424"/>
        <w:rPr>
          <w:rFonts w:ascii="Arial" w:eastAsia="Calibri" w:hAnsi="Arial" w:cs="Arial"/>
        </w:rPr>
      </w:pPr>
    </w:p>
    <w:p w:rsidR="002D545C" w:rsidRPr="00E76CB9" w:rsidRDefault="002D545C" w:rsidP="002D545C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Calibri" w:hAnsi="Arial" w:cs="Arial"/>
          <w:b/>
          <w:bCs/>
        </w:rPr>
      </w:pPr>
      <w:r w:rsidRPr="00E76CB9">
        <w:rPr>
          <w:rFonts w:ascii="Arial" w:eastAsia="Calibri" w:hAnsi="Arial" w:cs="Arial"/>
        </w:rPr>
        <w:t xml:space="preserve">□ </w:t>
      </w:r>
      <w:r w:rsidRPr="00E76CB9">
        <w:rPr>
          <w:rFonts w:ascii="Arial" w:eastAsia="Calibri" w:hAnsi="Arial" w:cs="Arial"/>
          <w:b/>
          <w:bCs/>
        </w:rPr>
        <w:t>ADHD/ DEFICIT DI ATTENZIONE</w:t>
      </w:r>
    </w:p>
    <w:p w:rsidR="002D545C" w:rsidRPr="00E76CB9" w:rsidRDefault="002D545C" w:rsidP="002D545C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Calibri" w:hAnsi="Arial" w:cs="Arial"/>
          <w:b/>
          <w:bCs/>
        </w:rPr>
      </w:pPr>
    </w:p>
    <w:p w:rsidR="002D545C" w:rsidRPr="00E76CB9" w:rsidRDefault="002D545C" w:rsidP="002D545C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Calibri" w:hAnsi="Arial" w:cs="Arial"/>
          <w:b/>
          <w:bCs/>
        </w:rPr>
      </w:pPr>
      <w:r w:rsidRPr="00E76CB9">
        <w:rPr>
          <w:rFonts w:ascii="Arial" w:eastAsia="Calibri" w:hAnsi="Arial" w:cs="Arial"/>
        </w:rPr>
        <w:t>□</w:t>
      </w:r>
      <w:r w:rsidRPr="00E76CB9">
        <w:rPr>
          <w:rFonts w:ascii="Arial" w:eastAsia="Calibri" w:hAnsi="Arial" w:cs="Arial"/>
          <w:b/>
          <w:bCs/>
        </w:rPr>
        <w:t xml:space="preserve"> </w:t>
      </w:r>
      <w:r w:rsidRPr="00E76CB9">
        <w:rPr>
          <w:rFonts w:ascii="Arial" w:eastAsia="Calibri" w:hAnsi="Arial" w:cs="Arial"/>
          <w:b/>
          <w:bCs/>
          <w:caps/>
        </w:rPr>
        <w:t>Disturbo Oppositivo Provocatorio</w:t>
      </w:r>
    </w:p>
    <w:p w:rsidR="002D545C" w:rsidRPr="00E76CB9" w:rsidRDefault="002D545C" w:rsidP="002D545C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Calibri" w:hAnsi="Arial" w:cs="Arial"/>
        </w:rPr>
      </w:pPr>
    </w:p>
    <w:p w:rsidR="00345866" w:rsidRPr="00C307B4" w:rsidRDefault="00F36B93" w:rsidP="00C307B4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Calibri" w:hAnsi="Arial" w:cs="Arial"/>
          <w:bCs/>
        </w:rPr>
      </w:pPr>
      <w:r w:rsidRPr="00E76CB9">
        <w:rPr>
          <w:rFonts w:ascii="Arial" w:eastAsia="Calibri" w:hAnsi="Arial" w:cs="Arial"/>
        </w:rPr>
        <w:t xml:space="preserve">□ </w:t>
      </w:r>
      <w:r w:rsidR="002D545C" w:rsidRPr="00E76CB9">
        <w:rPr>
          <w:rFonts w:ascii="Arial" w:eastAsia="Calibri" w:hAnsi="Arial" w:cs="Arial"/>
        </w:rPr>
        <w:t xml:space="preserve"> </w:t>
      </w:r>
      <w:r w:rsidR="002D545C" w:rsidRPr="00E76CB9">
        <w:rPr>
          <w:rFonts w:ascii="Arial" w:eastAsia="Calibri" w:hAnsi="Arial" w:cs="Arial"/>
          <w:b/>
          <w:bCs/>
        </w:rPr>
        <w:t>ALTRO</w:t>
      </w:r>
      <w:r w:rsidR="009C364B">
        <w:rPr>
          <w:rFonts w:ascii="Arial" w:eastAsia="Calibri" w:hAnsi="Arial" w:cs="Arial"/>
          <w:b/>
          <w:bCs/>
        </w:rPr>
        <w:t xml:space="preserve">: </w:t>
      </w:r>
    </w:p>
    <w:p w:rsidR="00AF6180" w:rsidRDefault="00AF6180" w:rsidP="00780A46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b/>
          <w:bCs/>
        </w:rPr>
      </w:pPr>
    </w:p>
    <w:p w:rsidR="002D545C" w:rsidRPr="002D545C" w:rsidRDefault="002D545C" w:rsidP="002D545C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Calibri" w:hAnsi="Arial" w:cs="Arial"/>
          <w:b/>
          <w:bCs/>
          <w:caps/>
        </w:rPr>
      </w:pPr>
      <w:r w:rsidRPr="002D545C">
        <w:rPr>
          <w:rFonts w:ascii="Arial" w:eastAsia="Calibri" w:hAnsi="Arial" w:cs="Arial"/>
          <w:b/>
          <w:bCs/>
        </w:rPr>
        <w:t xml:space="preserve">4. </w:t>
      </w:r>
      <w:r w:rsidRPr="002D545C">
        <w:rPr>
          <w:rFonts w:ascii="Arial" w:eastAsia="Calibri" w:hAnsi="Arial" w:cs="Arial"/>
          <w:b/>
          <w:bCs/>
          <w:caps/>
        </w:rPr>
        <w:t xml:space="preserve">Interventi educativo-riabilitativi extrascolastici </w:t>
      </w:r>
    </w:p>
    <w:p w:rsidR="002D545C" w:rsidRPr="002D545C" w:rsidRDefault="002D545C" w:rsidP="002D545C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Calibri" w:hAnsi="Arial" w:cs="Arial"/>
        </w:rPr>
      </w:pPr>
    </w:p>
    <w:p w:rsidR="00783AB6" w:rsidRDefault="00783AB6" w:rsidP="002D545C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□ Logopedia: dott./Ass.ne/ASL   …………………………….</w:t>
      </w:r>
    </w:p>
    <w:p w:rsidR="002D545C" w:rsidRPr="002D545C" w:rsidRDefault="002D545C" w:rsidP="002D545C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Calibri" w:hAnsi="Arial" w:cs="Arial"/>
        </w:rPr>
      </w:pPr>
      <w:r w:rsidRPr="002D545C">
        <w:rPr>
          <w:rFonts w:ascii="Arial" w:eastAsia="Calibri" w:hAnsi="Arial" w:cs="Arial"/>
        </w:rPr>
        <w:t xml:space="preserve">  Frequenza ……………………………………….. </w:t>
      </w:r>
    </w:p>
    <w:p w:rsidR="002D545C" w:rsidRPr="002D545C" w:rsidRDefault="002D545C" w:rsidP="002D545C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  <w:color w:val="000000"/>
        </w:rPr>
      </w:pPr>
    </w:p>
    <w:p w:rsidR="00783AB6" w:rsidRDefault="002D545C" w:rsidP="002D545C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Calibri" w:hAnsi="Arial" w:cs="Arial"/>
        </w:rPr>
      </w:pPr>
      <w:r w:rsidRPr="002D545C">
        <w:rPr>
          <w:rFonts w:ascii="Arial" w:eastAsia="Calibri" w:hAnsi="Arial" w:cs="Arial"/>
        </w:rPr>
        <w:lastRenderedPageBreak/>
        <w:t>□ Tutor</w:t>
      </w:r>
      <w:r w:rsidR="00783AB6">
        <w:rPr>
          <w:rFonts w:ascii="Arial" w:eastAsia="Calibri" w:hAnsi="Arial" w:cs="Arial"/>
        </w:rPr>
        <w:t>: dott./Ass.ne/ASL    ………………………….</w:t>
      </w:r>
    </w:p>
    <w:p w:rsidR="002D545C" w:rsidRPr="002D545C" w:rsidRDefault="002D545C" w:rsidP="002D545C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Calibri" w:hAnsi="Arial" w:cs="Arial"/>
        </w:rPr>
      </w:pPr>
      <w:r w:rsidRPr="002D545C">
        <w:rPr>
          <w:rFonts w:ascii="Arial" w:eastAsia="Calibri" w:hAnsi="Arial" w:cs="Arial"/>
        </w:rPr>
        <w:t xml:space="preserve">    Frequenza    ……………….       </w:t>
      </w:r>
    </w:p>
    <w:p w:rsidR="002D545C" w:rsidRPr="002D545C" w:rsidRDefault="002D545C" w:rsidP="002D545C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Calibri" w:hAnsi="Arial" w:cs="Arial"/>
        </w:rPr>
      </w:pPr>
    </w:p>
    <w:p w:rsidR="00783AB6" w:rsidRDefault="002D545C" w:rsidP="002D545C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Calibri" w:hAnsi="Arial" w:cs="Arial"/>
        </w:rPr>
      </w:pPr>
      <w:r w:rsidRPr="002D545C">
        <w:rPr>
          <w:rFonts w:ascii="Arial" w:eastAsia="Calibri" w:hAnsi="Arial" w:cs="Arial"/>
        </w:rPr>
        <w:t xml:space="preserve"> </w:t>
      </w:r>
      <w:r w:rsidR="00F36B93" w:rsidRPr="00E76CB9">
        <w:rPr>
          <w:rFonts w:ascii="Arial" w:eastAsia="Calibri" w:hAnsi="Arial" w:cs="Arial"/>
        </w:rPr>
        <w:t xml:space="preserve">□ </w:t>
      </w:r>
      <w:r w:rsidRPr="002D545C">
        <w:rPr>
          <w:rFonts w:ascii="Arial" w:eastAsia="Calibri" w:hAnsi="Arial" w:cs="Arial"/>
        </w:rPr>
        <w:t xml:space="preserve">Psicoterapia </w:t>
      </w:r>
      <w:r w:rsidR="00783AB6">
        <w:rPr>
          <w:rFonts w:ascii="Arial" w:eastAsia="Calibri" w:hAnsi="Arial" w:cs="Arial"/>
        </w:rPr>
        <w:t>: dott.ssa/Ass.ne/ASL…………………….</w:t>
      </w:r>
    </w:p>
    <w:p w:rsidR="002D545C" w:rsidRPr="002D545C" w:rsidRDefault="002D545C" w:rsidP="002D545C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Calibri" w:hAnsi="Arial" w:cs="Arial"/>
        </w:rPr>
      </w:pPr>
      <w:r w:rsidRPr="002D545C">
        <w:rPr>
          <w:rFonts w:ascii="Arial" w:eastAsia="Calibri" w:hAnsi="Arial" w:cs="Arial"/>
        </w:rPr>
        <w:t xml:space="preserve">   Frequenza    …………………………</w:t>
      </w:r>
    </w:p>
    <w:p w:rsidR="002D545C" w:rsidRPr="002D545C" w:rsidRDefault="002D545C" w:rsidP="002D545C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Calibri" w:hAnsi="Arial" w:cs="Arial"/>
        </w:rPr>
      </w:pPr>
    </w:p>
    <w:p w:rsidR="002D545C" w:rsidRPr="002D545C" w:rsidRDefault="002D545C" w:rsidP="00AF6180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Calibri" w:hAnsi="Arial" w:cs="Arial"/>
        </w:rPr>
      </w:pPr>
      <w:r w:rsidRPr="002D545C">
        <w:rPr>
          <w:rFonts w:ascii="Arial" w:eastAsia="Calibri" w:hAnsi="Arial" w:cs="Arial"/>
        </w:rPr>
        <w:t>□ Altro ………………………………………………………….</w:t>
      </w:r>
      <w:r w:rsidR="00AF6180">
        <w:rPr>
          <w:rFonts w:ascii="Arial" w:eastAsia="Calibri" w:hAnsi="Arial" w:cs="Arial"/>
        </w:rPr>
        <w:t xml:space="preserve"> </w:t>
      </w:r>
    </w:p>
    <w:p w:rsidR="002D545C" w:rsidRPr="002D545C" w:rsidRDefault="002D545C" w:rsidP="002D545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</w:rPr>
      </w:pPr>
    </w:p>
    <w:p w:rsidR="00187379" w:rsidRPr="00187379" w:rsidRDefault="002D545C" w:rsidP="00187379">
      <w:pPr>
        <w:pStyle w:val="Paragrafoelenco"/>
        <w:numPr>
          <w:ilvl w:val="0"/>
          <w:numId w:val="18"/>
        </w:numPr>
        <w:tabs>
          <w:tab w:val="left" w:pos="5610"/>
        </w:tabs>
        <w:rPr>
          <w:rFonts w:ascii="Arial" w:hAnsi="Arial" w:cs="Arial"/>
          <w:sz w:val="28"/>
          <w:szCs w:val="28"/>
        </w:rPr>
      </w:pPr>
      <w:r w:rsidRPr="00187379">
        <w:rPr>
          <w:rFonts w:ascii="Arial" w:hAnsi="Arial" w:cs="Arial"/>
        </w:rPr>
        <w:t>L’alunno usufruisce dell’uscita a</w:t>
      </w:r>
      <w:r w:rsidR="00187379" w:rsidRPr="00187379">
        <w:rPr>
          <w:rFonts w:ascii="Arial" w:hAnsi="Arial" w:cs="Arial"/>
        </w:rPr>
        <w:t>nticipata da scuola per Terapia</w:t>
      </w:r>
      <w:r w:rsidR="00187379">
        <w:rPr>
          <w:rFonts w:ascii="Arial" w:hAnsi="Arial" w:cs="Arial"/>
        </w:rPr>
        <w:t>:</w:t>
      </w:r>
    </w:p>
    <w:p w:rsidR="00187379" w:rsidRDefault="00187379" w:rsidP="00187379">
      <w:pPr>
        <w:pStyle w:val="Paragrafoelenco"/>
        <w:tabs>
          <w:tab w:val="left" w:pos="5610"/>
        </w:tabs>
        <w:ind w:left="783"/>
        <w:rPr>
          <w:rFonts w:ascii="Arial" w:eastAsia="Calibri" w:hAnsi="Arial" w:cs="Arial"/>
          <w:sz w:val="28"/>
          <w:szCs w:val="28"/>
        </w:rPr>
      </w:pPr>
      <w:r>
        <w:rPr>
          <w:rFonts w:ascii="Arial" w:hAnsi="Arial" w:cs="Arial"/>
        </w:rPr>
        <w:t>NO</w:t>
      </w:r>
      <w:r w:rsidRPr="00187379">
        <w:rPr>
          <w:rFonts w:ascii="Arial" w:eastAsia="Calibri" w:hAnsi="Arial" w:cs="Arial"/>
        </w:rPr>
        <w:t xml:space="preserve"> </w:t>
      </w:r>
      <w:r w:rsidR="00171B60" w:rsidRPr="00187379">
        <w:rPr>
          <w:rFonts w:ascii="Arial" w:eastAsia="Calibri" w:hAnsi="Arial" w:cs="Arial"/>
          <w:sz w:val="28"/>
          <w:szCs w:val="28"/>
        </w:rPr>
        <w:t>□</w:t>
      </w:r>
    </w:p>
    <w:p w:rsidR="002D545C" w:rsidRPr="00187379" w:rsidRDefault="00187379" w:rsidP="00187379">
      <w:pPr>
        <w:pStyle w:val="Paragrafoelenco"/>
        <w:tabs>
          <w:tab w:val="left" w:pos="5610"/>
        </w:tabs>
        <w:ind w:left="783"/>
        <w:rPr>
          <w:rFonts w:ascii="Arial" w:hAnsi="Arial" w:cs="Arial"/>
        </w:rPr>
      </w:pPr>
      <w:r>
        <w:rPr>
          <w:rFonts w:ascii="Arial" w:hAnsi="Arial" w:cs="Arial"/>
        </w:rPr>
        <w:t xml:space="preserve">SI   </w:t>
      </w:r>
      <w:r w:rsidRPr="00187379">
        <w:rPr>
          <w:rFonts w:ascii="Arial" w:eastAsia="Calibri" w:hAnsi="Arial" w:cs="Arial"/>
          <w:sz w:val="28"/>
          <w:szCs w:val="28"/>
        </w:rPr>
        <w:t>□</w:t>
      </w:r>
      <w:r>
        <w:rPr>
          <w:rFonts w:ascii="Arial" w:eastAsia="Calibri" w:hAnsi="Arial" w:cs="Arial"/>
          <w:sz w:val="28"/>
          <w:szCs w:val="28"/>
        </w:rPr>
        <w:t xml:space="preserve">   </w:t>
      </w:r>
      <w:r w:rsidR="002D545C" w:rsidRPr="00187379">
        <w:rPr>
          <w:rFonts w:ascii="Arial" w:hAnsi="Arial" w:cs="Arial"/>
        </w:rPr>
        <w:t xml:space="preserve"> secondo indicazione d</w:t>
      </w:r>
      <w:r>
        <w:rPr>
          <w:rFonts w:ascii="Arial" w:hAnsi="Arial" w:cs="Arial"/>
        </w:rPr>
        <w:t>egli specialisti che lo seguono,</w:t>
      </w:r>
      <w:r w:rsidR="002D545C" w:rsidRPr="00187379">
        <w:rPr>
          <w:rFonts w:ascii="Arial" w:hAnsi="Arial" w:cs="Arial"/>
        </w:rPr>
        <w:t xml:space="preserve"> nei seguenti giorni ed orari:</w:t>
      </w:r>
    </w:p>
    <w:p w:rsidR="002D545C" w:rsidRPr="00E76CB9" w:rsidRDefault="002D545C" w:rsidP="002D545C">
      <w:pPr>
        <w:tabs>
          <w:tab w:val="left" w:pos="5610"/>
        </w:tabs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2D545C" w:rsidRPr="00E76CB9" w:rsidRDefault="002D545C" w:rsidP="002D545C">
      <w:pPr>
        <w:numPr>
          <w:ilvl w:val="0"/>
          <w:numId w:val="16"/>
        </w:numPr>
        <w:tabs>
          <w:tab w:val="left" w:pos="567"/>
        </w:tabs>
        <w:spacing w:after="0" w:line="240" w:lineRule="auto"/>
        <w:rPr>
          <w:rFonts w:ascii="Arial" w:eastAsia="Times New Roman" w:hAnsi="Arial" w:cs="Arial"/>
          <w:lang w:eastAsia="it-IT"/>
        </w:rPr>
      </w:pPr>
      <w:r w:rsidRPr="00E76CB9">
        <w:rPr>
          <w:rFonts w:ascii="Arial" w:eastAsia="Times New Roman" w:hAnsi="Arial" w:cs="Arial"/>
          <w:lang w:eastAsia="it-IT"/>
        </w:rPr>
        <w:t>LUN.    □ MART.   □ MERC.   □ GIOV.   □ VEN.</w:t>
      </w:r>
    </w:p>
    <w:p w:rsidR="002D545C" w:rsidRPr="00E76CB9" w:rsidRDefault="002D545C" w:rsidP="002D545C">
      <w:pPr>
        <w:tabs>
          <w:tab w:val="left" w:pos="567"/>
        </w:tabs>
        <w:spacing w:after="0" w:line="240" w:lineRule="auto"/>
        <w:ind w:left="360"/>
        <w:rPr>
          <w:rFonts w:ascii="Arial" w:eastAsia="Times New Roman" w:hAnsi="Arial" w:cs="Arial"/>
          <w:lang w:eastAsia="it-IT"/>
        </w:rPr>
      </w:pPr>
    </w:p>
    <w:p w:rsidR="002D545C" w:rsidRPr="00E76CB9" w:rsidRDefault="002D545C" w:rsidP="002D545C">
      <w:pPr>
        <w:tabs>
          <w:tab w:val="left" w:pos="567"/>
        </w:tabs>
        <w:spacing w:after="0" w:line="240" w:lineRule="auto"/>
        <w:ind w:left="360"/>
        <w:rPr>
          <w:rFonts w:ascii="Arial" w:eastAsia="Times New Roman" w:hAnsi="Arial" w:cs="Arial"/>
          <w:lang w:eastAsia="it-IT"/>
        </w:rPr>
      </w:pPr>
      <w:r w:rsidRPr="00E76CB9">
        <w:rPr>
          <w:rFonts w:ascii="Arial" w:eastAsia="Times New Roman" w:hAnsi="Arial" w:cs="Arial"/>
          <w:lang w:eastAsia="it-IT"/>
        </w:rPr>
        <w:t>Alle ore……………  con rientro</w:t>
      </w:r>
      <w:r w:rsidR="00780A46">
        <w:rPr>
          <w:rFonts w:ascii="Arial" w:eastAsia="Times New Roman" w:hAnsi="Arial" w:cs="Arial"/>
          <w:lang w:eastAsia="it-IT"/>
        </w:rPr>
        <w:t xml:space="preserve"> a scuola</w:t>
      </w:r>
      <w:r w:rsidRPr="00E76CB9">
        <w:rPr>
          <w:rFonts w:ascii="Arial" w:eastAsia="Times New Roman" w:hAnsi="Arial" w:cs="Arial"/>
          <w:lang w:eastAsia="it-IT"/>
        </w:rPr>
        <w:t xml:space="preserve"> alle………….</w:t>
      </w:r>
    </w:p>
    <w:p w:rsidR="002D545C" w:rsidRPr="00E76CB9" w:rsidRDefault="002D545C" w:rsidP="002D545C">
      <w:pPr>
        <w:tabs>
          <w:tab w:val="left" w:pos="567"/>
        </w:tabs>
        <w:spacing w:after="0" w:line="240" w:lineRule="auto"/>
        <w:ind w:left="360"/>
        <w:rPr>
          <w:rFonts w:ascii="Arial" w:eastAsia="Times New Roman" w:hAnsi="Arial" w:cs="Arial"/>
          <w:lang w:eastAsia="it-IT"/>
        </w:rPr>
      </w:pPr>
    </w:p>
    <w:p w:rsidR="002D545C" w:rsidRPr="00E76CB9" w:rsidRDefault="002D545C" w:rsidP="002D545C">
      <w:pPr>
        <w:tabs>
          <w:tab w:val="left" w:pos="567"/>
        </w:tabs>
        <w:spacing w:after="0" w:line="240" w:lineRule="auto"/>
        <w:ind w:left="360"/>
        <w:rPr>
          <w:rFonts w:ascii="Arial" w:eastAsia="Times New Roman" w:hAnsi="Arial" w:cs="Arial"/>
          <w:lang w:eastAsia="it-IT"/>
        </w:rPr>
      </w:pPr>
      <w:r w:rsidRPr="00E76CB9">
        <w:rPr>
          <w:rFonts w:ascii="Arial" w:eastAsia="Times New Roman" w:hAnsi="Arial" w:cs="Arial"/>
          <w:lang w:eastAsia="it-IT"/>
        </w:rPr>
        <w:t>Alle ore……………. Senza rientro</w:t>
      </w:r>
    </w:p>
    <w:p w:rsidR="002D545C" w:rsidRPr="00E76CB9" w:rsidRDefault="002D545C" w:rsidP="002D545C">
      <w:pPr>
        <w:tabs>
          <w:tab w:val="left" w:pos="567"/>
        </w:tabs>
        <w:spacing w:after="0" w:line="240" w:lineRule="auto"/>
        <w:ind w:left="360"/>
        <w:rPr>
          <w:rFonts w:ascii="Arial" w:eastAsia="Times New Roman" w:hAnsi="Arial" w:cs="Arial"/>
          <w:lang w:eastAsia="it-IT"/>
        </w:rPr>
      </w:pPr>
    </w:p>
    <w:p w:rsidR="002D545C" w:rsidRDefault="002D545C" w:rsidP="002D545C">
      <w:pPr>
        <w:tabs>
          <w:tab w:val="left" w:pos="5610"/>
        </w:tabs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171B60" w:rsidRPr="00E76CB9" w:rsidRDefault="00171B60" w:rsidP="002D545C">
      <w:pPr>
        <w:tabs>
          <w:tab w:val="left" w:pos="5610"/>
        </w:tabs>
        <w:spacing w:after="0" w:line="240" w:lineRule="auto"/>
        <w:rPr>
          <w:rFonts w:ascii="Arial" w:eastAsia="Times New Roman" w:hAnsi="Arial" w:cs="Arial"/>
          <w:lang w:eastAsia="it-IT"/>
        </w:rPr>
      </w:pPr>
    </w:p>
    <w:p w:rsidR="002D545C" w:rsidRPr="00E76CB9" w:rsidRDefault="002D545C" w:rsidP="002D545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Calibri" w:hAnsi="Arial" w:cs="Arial"/>
          <w:b/>
          <w:bCs/>
          <w:caps/>
        </w:rPr>
      </w:pPr>
      <w:r w:rsidRPr="00E76CB9">
        <w:rPr>
          <w:rFonts w:ascii="Arial" w:eastAsia="Calibri" w:hAnsi="Arial" w:cs="Arial"/>
          <w:b/>
          <w:bCs/>
          <w:caps/>
        </w:rPr>
        <w:t xml:space="preserve">5. Osservazione delle abilità strumentali e informazioni utili desumibili dalla diagnosi specialistica e/o da un’osservazione sistematica dell’alunno da parte dei docenti </w:t>
      </w:r>
    </w:p>
    <w:p w:rsidR="002D545C" w:rsidRPr="00E76CB9" w:rsidRDefault="002D545C" w:rsidP="002D545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Calibri" w:hAnsi="Arial" w:cs="Arial"/>
          <w:bCs/>
          <w:sz w:val="18"/>
          <w:szCs w:val="18"/>
        </w:rPr>
      </w:pPr>
      <w:r w:rsidRPr="00E76CB9">
        <w:rPr>
          <w:rFonts w:ascii="Arial" w:eastAsia="Calibri" w:hAnsi="Arial" w:cs="Arial"/>
          <w:b/>
          <w:bCs/>
          <w:caps/>
          <w:sz w:val="16"/>
          <w:szCs w:val="16"/>
        </w:rPr>
        <w:t>NOTA per la compilazione:</w:t>
      </w:r>
      <w:r w:rsidRPr="00E76CB9">
        <w:rPr>
          <w:rFonts w:ascii="Arial" w:eastAsia="Calibri" w:hAnsi="Arial" w:cs="Arial"/>
          <w:b/>
          <w:bCs/>
          <w:caps/>
          <w:sz w:val="18"/>
          <w:szCs w:val="18"/>
        </w:rPr>
        <w:t xml:space="preserve"> </w:t>
      </w:r>
      <w:r w:rsidRPr="00E76CB9">
        <w:rPr>
          <w:rFonts w:ascii="Arial" w:eastAsia="Calibri" w:hAnsi="Arial" w:cs="Arial"/>
          <w:bCs/>
          <w:sz w:val="18"/>
          <w:szCs w:val="18"/>
        </w:rPr>
        <w:t xml:space="preserve">esprimere con </w:t>
      </w:r>
      <w:r w:rsidRPr="00E76CB9">
        <w:rPr>
          <w:rFonts w:ascii="Arial" w:eastAsia="Calibri" w:hAnsi="Arial" w:cs="Arial"/>
          <w:b/>
          <w:bCs/>
          <w:sz w:val="18"/>
          <w:szCs w:val="18"/>
        </w:rPr>
        <w:t>X</w:t>
      </w:r>
      <w:r w:rsidRPr="00E76CB9">
        <w:rPr>
          <w:rFonts w:ascii="Arial" w:eastAsia="Calibri" w:hAnsi="Arial" w:cs="Arial"/>
          <w:bCs/>
          <w:sz w:val="18"/>
          <w:szCs w:val="18"/>
        </w:rPr>
        <w:t xml:space="preserve"> le abilità e/o le osservazioni presenti sulla diagnosi oppure osservate dall’insegnante</w:t>
      </w:r>
    </w:p>
    <w:p w:rsidR="002D545C" w:rsidRPr="002D545C" w:rsidRDefault="002D545C" w:rsidP="002D545C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eastAsia="Calibri" w:hAnsi="Arial" w:cs="Arial"/>
          <w:bCs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9"/>
        <w:gridCol w:w="1800"/>
        <w:gridCol w:w="2329"/>
      </w:tblGrid>
      <w:tr w:rsidR="00780A46" w:rsidRPr="002D545C" w:rsidTr="00780A46">
        <w:tc>
          <w:tcPr>
            <w:tcW w:w="3299" w:type="dxa"/>
          </w:tcPr>
          <w:p w:rsidR="00780A46" w:rsidRPr="002D545C" w:rsidRDefault="00780A46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  <w:r w:rsidRPr="002D545C">
              <w:rPr>
                <w:rFonts w:ascii="Arial" w:eastAsia="Times New Roman" w:hAnsi="Arial" w:cs="Arial"/>
                <w:b/>
                <w:bCs/>
              </w:rPr>
              <w:t xml:space="preserve">Lettura: </w:t>
            </w:r>
          </w:p>
        </w:tc>
        <w:tc>
          <w:tcPr>
            <w:tcW w:w="1800" w:type="dxa"/>
          </w:tcPr>
          <w:p w:rsidR="00780A46" w:rsidRPr="002D545C" w:rsidRDefault="00780A46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Diagnosi</w:t>
            </w:r>
          </w:p>
        </w:tc>
        <w:tc>
          <w:tcPr>
            <w:tcW w:w="2329" w:type="dxa"/>
          </w:tcPr>
          <w:p w:rsidR="00780A46" w:rsidRPr="002D545C" w:rsidRDefault="00780A46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</w:rPr>
            </w:pPr>
            <w:r w:rsidRPr="00780A46">
              <w:rPr>
                <w:rFonts w:ascii="Arial" w:eastAsia="Times New Roman" w:hAnsi="Arial" w:cs="Arial"/>
                <w:b/>
                <w:bCs/>
              </w:rPr>
              <w:t>Osservazione sistematica</w:t>
            </w:r>
            <w:r w:rsidRPr="002D545C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</w:tr>
      <w:tr w:rsidR="00780A46" w:rsidRPr="002D545C" w:rsidTr="00780A46">
        <w:tc>
          <w:tcPr>
            <w:tcW w:w="3299" w:type="dxa"/>
          </w:tcPr>
          <w:p w:rsidR="00780A46" w:rsidRPr="002D545C" w:rsidRDefault="00780A46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45C">
              <w:rPr>
                <w:rFonts w:ascii="Arial" w:eastAsia="Times New Roman" w:hAnsi="Arial" w:cs="Arial"/>
                <w:sz w:val="20"/>
                <w:szCs w:val="20"/>
              </w:rPr>
              <w:t xml:space="preserve"> stentata </w:t>
            </w:r>
          </w:p>
        </w:tc>
        <w:tc>
          <w:tcPr>
            <w:tcW w:w="1800" w:type="dxa"/>
          </w:tcPr>
          <w:p w:rsidR="00780A46" w:rsidRPr="002D545C" w:rsidRDefault="00780A46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329" w:type="dxa"/>
          </w:tcPr>
          <w:p w:rsidR="00780A46" w:rsidRPr="002D545C" w:rsidRDefault="00780A46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780A46" w:rsidRPr="002D545C" w:rsidTr="00780A46">
        <w:tc>
          <w:tcPr>
            <w:tcW w:w="3299" w:type="dxa"/>
          </w:tcPr>
          <w:p w:rsidR="00780A46" w:rsidRPr="002D545C" w:rsidRDefault="00780A46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45C">
              <w:rPr>
                <w:rFonts w:ascii="Arial" w:eastAsia="Times New Roman" w:hAnsi="Arial" w:cs="Arial"/>
                <w:sz w:val="20"/>
                <w:szCs w:val="20"/>
              </w:rPr>
              <w:t xml:space="preserve"> lenta </w:t>
            </w:r>
          </w:p>
        </w:tc>
        <w:tc>
          <w:tcPr>
            <w:tcW w:w="1800" w:type="dxa"/>
          </w:tcPr>
          <w:p w:rsidR="00780A46" w:rsidRPr="002D545C" w:rsidRDefault="00780A46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329" w:type="dxa"/>
          </w:tcPr>
          <w:p w:rsidR="00780A46" w:rsidRPr="002D545C" w:rsidRDefault="00780A46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780A46" w:rsidRPr="002D545C" w:rsidTr="00780A46">
        <w:tc>
          <w:tcPr>
            <w:tcW w:w="3299" w:type="dxa"/>
          </w:tcPr>
          <w:p w:rsidR="00780A46" w:rsidRPr="002D545C" w:rsidRDefault="00780A46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45C">
              <w:rPr>
                <w:rFonts w:ascii="Arial" w:eastAsia="Times New Roman" w:hAnsi="Arial" w:cs="Arial"/>
                <w:sz w:val="20"/>
                <w:szCs w:val="20"/>
              </w:rPr>
              <w:t xml:space="preserve"> con sostituzioni (legge una parola per un’altra) </w:t>
            </w:r>
          </w:p>
        </w:tc>
        <w:tc>
          <w:tcPr>
            <w:tcW w:w="1800" w:type="dxa"/>
          </w:tcPr>
          <w:p w:rsidR="00780A46" w:rsidRPr="002D545C" w:rsidRDefault="00780A46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329" w:type="dxa"/>
          </w:tcPr>
          <w:p w:rsidR="00780A46" w:rsidRPr="002D545C" w:rsidRDefault="00780A46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780A46" w:rsidRPr="002D545C" w:rsidTr="00780A46">
        <w:tc>
          <w:tcPr>
            <w:tcW w:w="3299" w:type="dxa"/>
          </w:tcPr>
          <w:p w:rsidR="00780A46" w:rsidRPr="002D545C" w:rsidRDefault="00780A46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45C">
              <w:rPr>
                <w:rFonts w:ascii="Arial" w:eastAsia="Times New Roman" w:hAnsi="Arial" w:cs="Arial"/>
                <w:sz w:val="20"/>
                <w:szCs w:val="20"/>
              </w:rPr>
              <w:t xml:space="preserve"> con scambio di grafemi (b-p, b-d, f-v, r-l, q-p, a-e) </w:t>
            </w:r>
          </w:p>
        </w:tc>
        <w:tc>
          <w:tcPr>
            <w:tcW w:w="1800" w:type="dxa"/>
          </w:tcPr>
          <w:p w:rsidR="00780A46" w:rsidRPr="002D545C" w:rsidRDefault="00780A46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329" w:type="dxa"/>
          </w:tcPr>
          <w:p w:rsidR="00780A46" w:rsidRPr="002D545C" w:rsidRDefault="00780A46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780A46" w:rsidRPr="002D545C" w:rsidTr="00780A46">
        <w:tc>
          <w:tcPr>
            <w:tcW w:w="3299" w:type="dxa"/>
          </w:tcPr>
          <w:p w:rsidR="00780A46" w:rsidRPr="002D545C" w:rsidRDefault="00780A46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  <w:p w:rsidR="00780A46" w:rsidRPr="002D545C" w:rsidRDefault="00780A46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0" w:type="dxa"/>
          </w:tcPr>
          <w:p w:rsidR="00780A46" w:rsidRPr="002D545C" w:rsidRDefault="00780A46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329" w:type="dxa"/>
          </w:tcPr>
          <w:p w:rsidR="00780A46" w:rsidRPr="002D545C" w:rsidRDefault="00780A46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780A46" w:rsidRPr="002D545C" w:rsidTr="00780A46">
        <w:tc>
          <w:tcPr>
            <w:tcW w:w="3299" w:type="dxa"/>
          </w:tcPr>
          <w:p w:rsidR="00780A46" w:rsidRPr="002D545C" w:rsidRDefault="00780A46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  <w:r w:rsidRPr="002D545C">
              <w:rPr>
                <w:rFonts w:ascii="Arial" w:eastAsia="Times New Roman" w:hAnsi="Arial" w:cs="Arial"/>
                <w:b/>
                <w:bCs/>
              </w:rPr>
              <w:t xml:space="preserve">Scrittura </w:t>
            </w:r>
          </w:p>
        </w:tc>
        <w:tc>
          <w:tcPr>
            <w:tcW w:w="1800" w:type="dxa"/>
          </w:tcPr>
          <w:p w:rsidR="00780A46" w:rsidRPr="002D545C" w:rsidRDefault="008A02D8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Diagnosi</w:t>
            </w:r>
          </w:p>
        </w:tc>
        <w:tc>
          <w:tcPr>
            <w:tcW w:w="2329" w:type="dxa"/>
          </w:tcPr>
          <w:p w:rsidR="00780A46" w:rsidRPr="002D545C" w:rsidRDefault="00780A46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</w:rPr>
            </w:pPr>
            <w:r w:rsidRPr="002D545C">
              <w:rPr>
                <w:rFonts w:ascii="Arial" w:eastAsia="Times New Roman" w:hAnsi="Arial" w:cs="Arial"/>
                <w:b/>
                <w:bCs/>
              </w:rPr>
              <w:t>Osservazione sistematica</w:t>
            </w:r>
          </w:p>
        </w:tc>
      </w:tr>
      <w:tr w:rsidR="00780A46" w:rsidRPr="002D545C" w:rsidTr="00780A46">
        <w:tc>
          <w:tcPr>
            <w:tcW w:w="3299" w:type="dxa"/>
          </w:tcPr>
          <w:p w:rsidR="00780A46" w:rsidRPr="002D545C" w:rsidRDefault="00780A46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45C">
              <w:rPr>
                <w:rFonts w:ascii="Arial" w:eastAsia="Times New Roman" w:hAnsi="Arial" w:cs="Arial"/>
                <w:sz w:val="20"/>
                <w:szCs w:val="20"/>
              </w:rPr>
              <w:t xml:space="preserve"> lenta </w:t>
            </w:r>
          </w:p>
        </w:tc>
        <w:tc>
          <w:tcPr>
            <w:tcW w:w="1800" w:type="dxa"/>
          </w:tcPr>
          <w:p w:rsidR="00780A46" w:rsidRPr="00171B60" w:rsidRDefault="00780A46" w:rsidP="00171B6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48"/>
                <w:szCs w:val="48"/>
              </w:rPr>
            </w:pPr>
          </w:p>
        </w:tc>
        <w:tc>
          <w:tcPr>
            <w:tcW w:w="2329" w:type="dxa"/>
          </w:tcPr>
          <w:p w:rsidR="00780A46" w:rsidRPr="002D545C" w:rsidRDefault="00780A46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780A46" w:rsidRPr="002D545C" w:rsidTr="00780A46">
        <w:tc>
          <w:tcPr>
            <w:tcW w:w="3299" w:type="dxa"/>
          </w:tcPr>
          <w:p w:rsidR="00780A46" w:rsidRPr="002D545C" w:rsidRDefault="00780A46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45C">
              <w:rPr>
                <w:rFonts w:ascii="Arial" w:eastAsia="Times New Roman" w:hAnsi="Arial" w:cs="Arial"/>
                <w:sz w:val="20"/>
                <w:szCs w:val="20"/>
              </w:rPr>
              <w:t xml:space="preserve"> normale </w:t>
            </w:r>
          </w:p>
        </w:tc>
        <w:tc>
          <w:tcPr>
            <w:tcW w:w="1800" w:type="dxa"/>
          </w:tcPr>
          <w:p w:rsidR="00780A46" w:rsidRPr="002D545C" w:rsidRDefault="00780A46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329" w:type="dxa"/>
          </w:tcPr>
          <w:p w:rsidR="00780A46" w:rsidRPr="002D545C" w:rsidRDefault="00780A46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780A46" w:rsidRPr="002D545C" w:rsidTr="00780A46">
        <w:tc>
          <w:tcPr>
            <w:tcW w:w="3299" w:type="dxa"/>
          </w:tcPr>
          <w:p w:rsidR="00780A46" w:rsidRPr="002D545C" w:rsidRDefault="00780A46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45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 veloce </w:t>
            </w:r>
          </w:p>
        </w:tc>
        <w:tc>
          <w:tcPr>
            <w:tcW w:w="1800" w:type="dxa"/>
          </w:tcPr>
          <w:p w:rsidR="00780A46" w:rsidRPr="002D545C" w:rsidRDefault="00780A46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329" w:type="dxa"/>
          </w:tcPr>
          <w:p w:rsidR="00780A46" w:rsidRPr="002D545C" w:rsidRDefault="00780A46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780A46" w:rsidRPr="002D545C" w:rsidTr="00780A46">
        <w:tc>
          <w:tcPr>
            <w:tcW w:w="3299" w:type="dxa"/>
          </w:tcPr>
          <w:p w:rsidR="00780A46" w:rsidRPr="002D545C" w:rsidRDefault="00780A46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45C">
              <w:rPr>
                <w:rFonts w:ascii="Arial" w:eastAsia="Times New Roman" w:hAnsi="Arial" w:cs="Arial"/>
                <w:sz w:val="20"/>
                <w:szCs w:val="20"/>
              </w:rPr>
              <w:t xml:space="preserve"> solo in stampato maiuscolo o minuscolo</w:t>
            </w:r>
          </w:p>
        </w:tc>
        <w:tc>
          <w:tcPr>
            <w:tcW w:w="1800" w:type="dxa"/>
          </w:tcPr>
          <w:p w:rsidR="00780A46" w:rsidRPr="002D545C" w:rsidRDefault="00780A46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329" w:type="dxa"/>
          </w:tcPr>
          <w:p w:rsidR="00780A46" w:rsidRPr="002D545C" w:rsidRDefault="00780A46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780A46" w:rsidRPr="002D545C" w:rsidTr="00780A46">
        <w:tc>
          <w:tcPr>
            <w:tcW w:w="3299" w:type="dxa"/>
          </w:tcPr>
          <w:p w:rsidR="00780A46" w:rsidRPr="002D545C" w:rsidRDefault="00780A46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00" w:type="dxa"/>
          </w:tcPr>
          <w:p w:rsidR="00780A46" w:rsidRPr="002D545C" w:rsidRDefault="00780A46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329" w:type="dxa"/>
          </w:tcPr>
          <w:p w:rsidR="00780A46" w:rsidRPr="002D545C" w:rsidRDefault="00780A46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780A46" w:rsidRPr="002D545C" w:rsidTr="00780A46">
        <w:tc>
          <w:tcPr>
            <w:tcW w:w="3299" w:type="dxa"/>
          </w:tcPr>
          <w:p w:rsidR="00780A46" w:rsidRPr="002D545C" w:rsidRDefault="00780A46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  <w:r w:rsidRPr="002D545C">
              <w:rPr>
                <w:rFonts w:ascii="Arial" w:eastAsia="Times New Roman" w:hAnsi="Arial" w:cs="Arial"/>
                <w:b/>
                <w:bCs/>
              </w:rPr>
              <w:t xml:space="preserve">Difficoltà ortografiche: </w:t>
            </w:r>
          </w:p>
        </w:tc>
        <w:tc>
          <w:tcPr>
            <w:tcW w:w="1800" w:type="dxa"/>
          </w:tcPr>
          <w:p w:rsidR="00780A46" w:rsidRPr="002D545C" w:rsidRDefault="008A02D8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Diagnosi</w:t>
            </w:r>
          </w:p>
        </w:tc>
        <w:tc>
          <w:tcPr>
            <w:tcW w:w="2329" w:type="dxa"/>
          </w:tcPr>
          <w:p w:rsidR="00780A46" w:rsidRPr="002D545C" w:rsidRDefault="00780A46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</w:rPr>
            </w:pPr>
            <w:r w:rsidRPr="002D545C">
              <w:rPr>
                <w:rFonts w:ascii="Arial" w:eastAsia="Times New Roman" w:hAnsi="Arial" w:cs="Arial"/>
                <w:b/>
                <w:bCs/>
              </w:rPr>
              <w:t>Osservazione sistematica</w:t>
            </w:r>
          </w:p>
        </w:tc>
      </w:tr>
      <w:tr w:rsidR="00780A46" w:rsidRPr="002D545C" w:rsidTr="00780A46">
        <w:tc>
          <w:tcPr>
            <w:tcW w:w="3299" w:type="dxa"/>
          </w:tcPr>
          <w:p w:rsidR="00780A46" w:rsidRPr="002D545C" w:rsidRDefault="00780A46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45C">
              <w:rPr>
                <w:rFonts w:ascii="Arial" w:eastAsia="Times New Roman" w:hAnsi="Arial" w:cs="Arial"/>
                <w:sz w:val="20"/>
                <w:szCs w:val="20"/>
              </w:rPr>
              <w:t xml:space="preserve"> errori fonologici (omissioni, sostituzioni, omissioni/aggiunte, inversioni, scambio grafemi b-p, b-d, f-v, r-l, q-p, a-e) </w:t>
            </w:r>
          </w:p>
        </w:tc>
        <w:tc>
          <w:tcPr>
            <w:tcW w:w="1800" w:type="dxa"/>
          </w:tcPr>
          <w:p w:rsidR="00780A46" w:rsidRPr="00113E57" w:rsidRDefault="00780A46" w:rsidP="00113E5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48"/>
                <w:szCs w:val="48"/>
              </w:rPr>
            </w:pPr>
          </w:p>
        </w:tc>
        <w:tc>
          <w:tcPr>
            <w:tcW w:w="2329" w:type="dxa"/>
          </w:tcPr>
          <w:p w:rsidR="00780A46" w:rsidRPr="002D545C" w:rsidRDefault="00780A46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780A46" w:rsidRPr="002D545C" w:rsidTr="00780A46">
        <w:tc>
          <w:tcPr>
            <w:tcW w:w="3299" w:type="dxa"/>
          </w:tcPr>
          <w:p w:rsidR="00780A46" w:rsidRPr="002D545C" w:rsidRDefault="00780A46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45C">
              <w:rPr>
                <w:rFonts w:ascii="Arial" w:eastAsia="Times New Roman" w:hAnsi="Arial" w:cs="Arial"/>
                <w:sz w:val="20"/>
                <w:szCs w:val="20"/>
              </w:rPr>
              <w:t xml:space="preserve"> errori non fonologici (fusioni illegali, raddoppiamenti, accenti, scambio di grafema omofono, non omografo) </w:t>
            </w:r>
          </w:p>
        </w:tc>
        <w:tc>
          <w:tcPr>
            <w:tcW w:w="1800" w:type="dxa"/>
          </w:tcPr>
          <w:p w:rsidR="00780A46" w:rsidRPr="002D545C" w:rsidRDefault="00780A46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329" w:type="dxa"/>
          </w:tcPr>
          <w:p w:rsidR="00780A46" w:rsidRPr="002D545C" w:rsidRDefault="00780A46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780A46" w:rsidRPr="002D545C" w:rsidTr="00780A46">
        <w:tc>
          <w:tcPr>
            <w:tcW w:w="3299" w:type="dxa"/>
          </w:tcPr>
          <w:p w:rsidR="00780A46" w:rsidRPr="002D545C" w:rsidRDefault="00780A46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45C">
              <w:rPr>
                <w:rFonts w:ascii="Arial" w:eastAsia="Times New Roman" w:hAnsi="Arial" w:cs="Arial"/>
                <w:sz w:val="20"/>
                <w:szCs w:val="20"/>
              </w:rPr>
              <w:t xml:space="preserve"> errori fonetici (scambio di suoni, inversioni, migrazioni, omissioni, inserzioni…) </w:t>
            </w:r>
          </w:p>
        </w:tc>
        <w:tc>
          <w:tcPr>
            <w:tcW w:w="1800" w:type="dxa"/>
          </w:tcPr>
          <w:p w:rsidR="00780A46" w:rsidRPr="002D545C" w:rsidRDefault="00780A46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329" w:type="dxa"/>
          </w:tcPr>
          <w:p w:rsidR="00780A46" w:rsidRPr="002D545C" w:rsidRDefault="00780A46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780A46" w:rsidRPr="002D545C" w:rsidTr="00780A46">
        <w:tc>
          <w:tcPr>
            <w:tcW w:w="3299" w:type="dxa"/>
          </w:tcPr>
          <w:p w:rsidR="00780A46" w:rsidRPr="002D545C" w:rsidRDefault="00780A46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45C">
              <w:rPr>
                <w:rFonts w:ascii="Arial" w:eastAsia="Times New Roman" w:hAnsi="Arial" w:cs="Arial"/>
                <w:sz w:val="20"/>
                <w:szCs w:val="20"/>
              </w:rPr>
              <w:t xml:space="preserve"> difficoltà a comporre testi (personali, descrittivi, narrativi, argomentativi,…) </w:t>
            </w:r>
          </w:p>
        </w:tc>
        <w:tc>
          <w:tcPr>
            <w:tcW w:w="1800" w:type="dxa"/>
          </w:tcPr>
          <w:p w:rsidR="00780A46" w:rsidRPr="002D545C" w:rsidRDefault="00780A46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329" w:type="dxa"/>
          </w:tcPr>
          <w:p w:rsidR="00780A46" w:rsidRPr="002D545C" w:rsidRDefault="00780A46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780A46" w:rsidRPr="002D545C" w:rsidTr="00780A46">
        <w:tc>
          <w:tcPr>
            <w:tcW w:w="3299" w:type="dxa"/>
          </w:tcPr>
          <w:p w:rsidR="00780A46" w:rsidRPr="002D545C" w:rsidRDefault="00780A46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45C">
              <w:rPr>
                <w:rFonts w:ascii="Arial" w:eastAsia="Times New Roman" w:hAnsi="Arial" w:cs="Arial"/>
                <w:sz w:val="20"/>
                <w:szCs w:val="20"/>
              </w:rPr>
              <w:t xml:space="preserve"> difficoltà nel seguire la dettatura </w:t>
            </w:r>
          </w:p>
        </w:tc>
        <w:tc>
          <w:tcPr>
            <w:tcW w:w="1800" w:type="dxa"/>
          </w:tcPr>
          <w:p w:rsidR="00780A46" w:rsidRPr="002D545C" w:rsidRDefault="00780A46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329" w:type="dxa"/>
          </w:tcPr>
          <w:p w:rsidR="00780A46" w:rsidRPr="002D545C" w:rsidRDefault="00780A46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780A46" w:rsidRPr="002D545C" w:rsidTr="00780A46">
        <w:tc>
          <w:tcPr>
            <w:tcW w:w="3299" w:type="dxa"/>
          </w:tcPr>
          <w:p w:rsidR="00780A46" w:rsidRPr="002D545C" w:rsidRDefault="00780A46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45C">
              <w:rPr>
                <w:rFonts w:ascii="Arial" w:eastAsia="Times New Roman" w:hAnsi="Arial" w:cs="Arial"/>
                <w:sz w:val="20"/>
                <w:szCs w:val="20"/>
              </w:rPr>
              <w:t xml:space="preserve"> difficoltà nella copia (lavagna/testo o testo/testo…) </w:t>
            </w:r>
          </w:p>
        </w:tc>
        <w:tc>
          <w:tcPr>
            <w:tcW w:w="1800" w:type="dxa"/>
          </w:tcPr>
          <w:p w:rsidR="00780A46" w:rsidRPr="002D545C" w:rsidRDefault="00780A46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329" w:type="dxa"/>
          </w:tcPr>
          <w:p w:rsidR="00780A46" w:rsidRPr="002D545C" w:rsidRDefault="00780A46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780A46" w:rsidRPr="002D545C" w:rsidTr="00780A46">
        <w:tc>
          <w:tcPr>
            <w:tcW w:w="3299" w:type="dxa"/>
          </w:tcPr>
          <w:p w:rsidR="00780A46" w:rsidRPr="002D545C" w:rsidRDefault="00780A46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45C">
              <w:rPr>
                <w:rFonts w:ascii="Arial" w:eastAsia="Times New Roman" w:hAnsi="Arial" w:cs="Arial"/>
                <w:sz w:val="20"/>
                <w:szCs w:val="20"/>
              </w:rPr>
              <w:t xml:space="preserve"> difficoltà grammaticali e sintattiche </w:t>
            </w:r>
          </w:p>
        </w:tc>
        <w:tc>
          <w:tcPr>
            <w:tcW w:w="1800" w:type="dxa"/>
          </w:tcPr>
          <w:p w:rsidR="00780A46" w:rsidRPr="002D545C" w:rsidRDefault="00780A46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329" w:type="dxa"/>
          </w:tcPr>
          <w:p w:rsidR="00780A46" w:rsidRPr="002D545C" w:rsidRDefault="00780A46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780A46" w:rsidRPr="002D545C" w:rsidTr="00780A46">
        <w:tc>
          <w:tcPr>
            <w:tcW w:w="3299" w:type="dxa"/>
          </w:tcPr>
          <w:p w:rsidR="00780A46" w:rsidRPr="002D545C" w:rsidRDefault="00780A46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45C">
              <w:rPr>
                <w:rFonts w:ascii="Arial" w:eastAsia="Times New Roman" w:hAnsi="Arial" w:cs="Arial"/>
                <w:sz w:val="20"/>
                <w:szCs w:val="20"/>
              </w:rPr>
              <w:t xml:space="preserve"> problemi di lentezza nello scrivere </w:t>
            </w:r>
          </w:p>
        </w:tc>
        <w:tc>
          <w:tcPr>
            <w:tcW w:w="1800" w:type="dxa"/>
          </w:tcPr>
          <w:p w:rsidR="00780A46" w:rsidRPr="002D545C" w:rsidRDefault="00780A46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329" w:type="dxa"/>
          </w:tcPr>
          <w:p w:rsidR="00780A46" w:rsidRPr="002D545C" w:rsidRDefault="00780A46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780A46" w:rsidRPr="002D545C" w:rsidTr="00780A46">
        <w:tc>
          <w:tcPr>
            <w:tcW w:w="3299" w:type="dxa"/>
          </w:tcPr>
          <w:p w:rsidR="00780A46" w:rsidRPr="002D545C" w:rsidRDefault="00780A46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45C">
              <w:rPr>
                <w:rFonts w:ascii="Arial" w:eastAsia="Times New Roman" w:hAnsi="Arial" w:cs="Arial"/>
                <w:sz w:val="20"/>
                <w:szCs w:val="20"/>
              </w:rPr>
              <w:t xml:space="preserve"> problemi di realizzazione e regolarità del tratto grafico </w:t>
            </w:r>
          </w:p>
        </w:tc>
        <w:tc>
          <w:tcPr>
            <w:tcW w:w="1800" w:type="dxa"/>
          </w:tcPr>
          <w:p w:rsidR="00780A46" w:rsidRPr="002D545C" w:rsidRDefault="00780A46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329" w:type="dxa"/>
          </w:tcPr>
          <w:p w:rsidR="00780A46" w:rsidRPr="002D545C" w:rsidRDefault="00780A46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</w:tbl>
    <w:p w:rsidR="002D545C" w:rsidRPr="002D545C" w:rsidRDefault="002D545C" w:rsidP="002D545C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Calibri" w:hAnsi="Arial" w:cs="Arial"/>
          <w:b/>
          <w:bCs/>
        </w:rPr>
      </w:pPr>
    </w:p>
    <w:p w:rsidR="002D545C" w:rsidRDefault="002D545C" w:rsidP="002D545C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Calibri" w:hAnsi="Arial" w:cs="Arial"/>
          <w:b/>
          <w:bCs/>
        </w:rPr>
      </w:pPr>
    </w:p>
    <w:p w:rsidR="00171B60" w:rsidRPr="002D545C" w:rsidRDefault="00171B60" w:rsidP="002D545C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Calibri" w:hAnsi="Arial" w:cs="Arial"/>
          <w:b/>
          <w:bCs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3"/>
        <w:gridCol w:w="1825"/>
        <w:gridCol w:w="2303"/>
      </w:tblGrid>
      <w:tr w:rsidR="008A02D8" w:rsidRPr="002D545C" w:rsidTr="008A02D8">
        <w:tc>
          <w:tcPr>
            <w:tcW w:w="3293" w:type="dxa"/>
          </w:tcPr>
          <w:p w:rsidR="008A02D8" w:rsidRPr="002D545C" w:rsidRDefault="008A02D8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  <w:r w:rsidRPr="002D545C">
              <w:rPr>
                <w:rFonts w:ascii="Arial" w:eastAsia="Times New Roman" w:hAnsi="Arial" w:cs="Arial"/>
                <w:b/>
                <w:bCs/>
              </w:rPr>
              <w:t xml:space="preserve">Calcolo </w:t>
            </w:r>
          </w:p>
        </w:tc>
        <w:tc>
          <w:tcPr>
            <w:tcW w:w="1825" w:type="dxa"/>
          </w:tcPr>
          <w:p w:rsidR="008A02D8" w:rsidRPr="002D545C" w:rsidRDefault="008A02D8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Diagnosi</w:t>
            </w:r>
          </w:p>
        </w:tc>
        <w:tc>
          <w:tcPr>
            <w:tcW w:w="2303" w:type="dxa"/>
          </w:tcPr>
          <w:p w:rsidR="008A02D8" w:rsidRPr="002D545C" w:rsidRDefault="008A02D8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</w:rPr>
            </w:pPr>
            <w:r w:rsidRPr="002D545C">
              <w:rPr>
                <w:rFonts w:ascii="Arial" w:eastAsia="Times New Roman" w:hAnsi="Arial" w:cs="Arial"/>
                <w:b/>
                <w:bCs/>
              </w:rPr>
              <w:t>Osservazione sistematica</w:t>
            </w:r>
          </w:p>
        </w:tc>
      </w:tr>
      <w:tr w:rsidR="008A02D8" w:rsidRPr="002D545C" w:rsidTr="008A02D8">
        <w:tc>
          <w:tcPr>
            <w:tcW w:w="3293" w:type="dxa"/>
          </w:tcPr>
          <w:p w:rsidR="008A02D8" w:rsidRPr="002D545C" w:rsidRDefault="008A02D8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45C">
              <w:rPr>
                <w:rFonts w:ascii="Arial" w:eastAsia="Times New Roman" w:hAnsi="Arial" w:cs="Arial"/>
                <w:sz w:val="20"/>
                <w:szCs w:val="20"/>
              </w:rPr>
              <w:t xml:space="preserve"> difficoltà nel ragionamento logico </w:t>
            </w:r>
          </w:p>
        </w:tc>
        <w:tc>
          <w:tcPr>
            <w:tcW w:w="1825" w:type="dxa"/>
          </w:tcPr>
          <w:p w:rsidR="008A02D8" w:rsidRPr="002D545C" w:rsidRDefault="008A02D8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303" w:type="dxa"/>
          </w:tcPr>
          <w:p w:rsidR="008A02D8" w:rsidRPr="002D545C" w:rsidRDefault="008A02D8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8A02D8" w:rsidRPr="002D545C" w:rsidTr="008A02D8">
        <w:tc>
          <w:tcPr>
            <w:tcW w:w="3293" w:type="dxa"/>
          </w:tcPr>
          <w:p w:rsidR="008A02D8" w:rsidRPr="002D545C" w:rsidRDefault="008A02D8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45C">
              <w:rPr>
                <w:rFonts w:ascii="Arial" w:eastAsia="Times New Roman" w:hAnsi="Arial" w:cs="Arial"/>
                <w:sz w:val="20"/>
                <w:szCs w:val="20"/>
              </w:rPr>
              <w:t xml:space="preserve"> errori di </w:t>
            </w:r>
            <w:proofErr w:type="spellStart"/>
            <w:r w:rsidRPr="002D545C">
              <w:rPr>
                <w:rFonts w:ascii="Arial" w:eastAsia="Times New Roman" w:hAnsi="Arial" w:cs="Arial"/>
                <w:sz w:val="20"/>
                <w:szCs w:val="20"/>
              </w:rPr>
              <w:t>processamento</w:t>
            </w:r>
            <w:proofErr w:type="spellEnd"/>
            <w:r w:rsidRPr="002D545C">
              <w:rPr>
                <w:rFonts w:ascii="Arial" w:eastAsia="Times New Roman" w:hAnsi="Arial" w:cs="Arial"/>
                <w:sz w:val="20"/>
                <w:szCs w:val="20"/>
              </w:rPr>
              <w:t xml:space="preserve"> numerico (difficoltà nel leggere e scrivere i numeri, negli aspetti cardinali e ordinali e nella corrispondenza tra numero e quantità) </w:t>
            </w:r>
          </w:p>
        </w:tc>
        <w:tc>
          <w:tcPr>
            <w:tcW w:w="1825" w:type="dxa"/>
          </w:tcPr>
          <w:p w:rsidR="008A02D8" w:rsidRPr="002D545C" w:rsidRDefault="008A02D8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303" w:type="dxa"/>
          </w:tcPr>
          <w:p w:rsidR="008A02D8" w:rsidRPr="002D545C" w:rsidRDefault="008A02D8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8A02D8" w:rsidRPr="002D545C" w:rsidTr="008A02D8">
        <w:tc>
          <w:tcPr>
            <w:tcW w:w="3293" w:type="dxa"/>
          </w:tcPr>
          <w:p w:rsidR="008A02D8" w:rsidRPr="002D545C" w:rsidRDefault="008A02D8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45C">
              <w:rPr>
                <w:rFonts w:ascii="Arial" w:eastAsia="Times New Roman" w:hAnsi="Arial" w:cs="Arial"/>
                <w:sz w:val="20"/>
                <w:szCs w:val="20"/>
              </w:rPr>
              <w:t xml:space="preserve"> difficoltà di uso degli algoritmi di </w:t>
            </w:r>
            <w:r w:rsidRPr="002D545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base del calcolo (scritto e a mente) </w:t>
            </w:r>
          </w:p>
        </w:tc>
        <w:tc>
          <w:tcPr>
            <w:tcW w:w="1825" w:type="dxa"/>
          </w:tcPr>
          <w:p w:rsidR="008A02D8" w:rsidRPr="002D545C" w:rsidRDefault="008A02D8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303" w:type="dxa"/>
          </w:tcPr>
          <w:p w:rsidR="008A02D8" w:rsidRPr="002D545C" w:rsidRDefault="008A02D8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8A02D8" w:rsidRPr="002D545C" w:rsidTr="008A02D8">
        <w:tc>
          <w:tcPr>
            <w:tcW w:w="3293" w:type="dxa"/>
          </w:tcPr>
          <w:p w:rsidR="008A02D8" w:rsidRPr="002D545C" w:rsidRDefault="008A02D8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45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 scarsa comprensione del testo in un problema </w:t>
            </w:r>
          </w:p>
        </w:tc>
        <w:tc>
          <w:tcPr>
            <w:tcW w:w="1825" w:type="dxa"/>
          </w:tcPr>
          <w:p w:rsidR="008A02D8" w:rsidRPr="002D545C" w:rsidRDefault="008A02D8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303" w:type="dxa"/>
          </w:tcPr>
          <w:p w:rsidR="008A02D8" w:rsidRPr="002D545C" w:rsidRDefault="008A02D8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8A02D8" w:rsidRPr="002D545C" w:rsidTr="008A02D8">
        <w:tc>
          <w:tcPr>
            <w:tcW w:w="3293" w:type="dxa"/>
          </w:tcPr>
          <w:p w:rsidR="008A02D8" w:rsidRPr="002D545C" w:rsidRDefault="008A02D8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825" w:type="dxa"/>
          </w:tcPr>
          <w:p w:rsidR="008A02D8" w:rsidRPr="002D545C" w:rsidRDefault="008A02D8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303" w:type="dxa"/>
          </w:tcPr>
          <w:p w:rsidR="008A02D8" w:rsidRPr="002D545C" w:rsidRDefault="008A02D8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8A02D8" w:rsidRPr="002D545C" w:rsidTr="008A02D8">
        <w:tc>
          <w:tcPr>
            <w:tcW w:w="3293" w:type="dxa"/>
          </w:tcPr>
          <w:p w:rsidR="008A02D8" w:rsidRPr="002D545C" w:rsidRDefault="008A02D8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  <w:r w:rsidRPr="002D545C">
              <w:rPr>
                <w:rFonts w:ascii="Arial" w:eastAsia="Times New Roman" w:hAnsi="Arial" w:cs="Arial"/>
                <w:b/>
                <w:bCs/>
              </w:rPr>
              <w:t xml:space="preserve">Proprietà linguistica </w:t>
            </w:r>
          </w:p>
        </w:tc>
        <w:tc>
          <w:tcPr>
            <w:tcW w:w="1825" w:type="dxa"/>
          </w:tcPr>
          <w:p w:rsidR="008A02D8" w:rsidRPr="002D545C" w:rsidRDefault="008A02D8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Diagnosi</w:t>
            </w:r>
          </w:p>
        </w:tc>
        <w:tc>
          <w:tcPr>
            <w:tcW w:w="2303" w:type="dxa"/>
          </w:tcPr>
          <w:p w:rsidR="008A02D8" w:rsidRPr="002D545C" w:rsidRDefault="008A02D8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</w:rPr>
            </w:pPr>
            <w:r w:rsidRPr="002D545C">
              <w:rPr>
                <w:rFonts w:ascii="Arial" w:eastAsia="Times New Roman" w:hAnsi="Arial" w:cs="Arial"/>
                <w:b/>
                <w:bCs/>
              </w:rPr>
              <w:t>Osservazione sistematica</w:t>
            </w:r>
          </w:p>
        </w:tc>
      </w:tr>
      <w:tr w:rsidR="008A02D8" w:rsidRPr="002D545C" w:rsidTr="008A02D8">
        <w:tc>
          <w:tcPr>
            <w:tcW w:w="3293" w:type="dxa"/>
          </w:tcPr>
          <w:p w:rsidR="008A02D8" w:rsidRPr="002D545C" w:rsidRDefault="008A02D8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45C">
              <w:rPr>
                <w:rFonts w:ascii="Arial" w:eastAsia="Times New Roman" w:hAnsi="Arial" w:cs="Arial"/>
                <w:sz w:val="20"/>
                <w:szCs w:val="20"/>
              </w:rPr>
              <w:t xml:space="preserve"> difficoltà di esposizione orale e di organizzazione del discorso (difficoltà nel riassumere dati ed argomenti) </w:t>
            </w:r>
          </w:p>
        </w:tc>
        <w:tc>
          <w:tcPr>
            <w:tcW w:w="1825" w:type="dxa"/>
          </w:tcPr>
          <w:p w:rsidR="008A02D8" w:rsidRPr="00171B60" w:rsidRDefault="008A02D8" w:rsidP="00171B6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72"/>
                <w:szCs w:val="72"/>
              </w:rPr>
            </w:pPr>
          </w:p>
        </w:tc>
        <w:tc>
          <w:tcPr>
            <w:tcW w:w="2303" w:type="dxa"/>
          </w:tcPr>
          <w:p w:rsidR="008A02D8" w:rsidRPr="002D545C" w:rsidRDefault="008A02D8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8A02D8" w:rsidRPr="002D545C" w:rsidTr="008A02D8">
        <w:tc>
          <w:tcPr>
            <w:tcW w:w="3293" w:type="dxa"/>
          </w:tcPr>
          <w:p w:rsidR="008A02D8" w:rsidRPr="002D545C" w:rsidRDefault="008A02D8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45C">
              <w:rPr>
                <w:rFonts w:ascii="Arial" w:eastAsia="Times New Roman" w:hAnsi="Arial" w:cs="Arial"/>
                <w:sz w:val="20"/>
                <w:szCs w:val="20"/>
              </w:rPr>
              <w:t xml:space="preserve"> difficoltà o confusione nel ricordare nomi e date </w:t>
            </w:r>
          </w:p>
        </w:tc>
        <w:tc>
          <w:tcPr>
            <w:tcW w:w="1825" w:type="dxa"/>
          </w:tcPr>
          <w:p w:rsidR="008A02D8" w:rsidRPr="002D545C" w:rsidRDefault="008A02D8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303" w:type="dxa"/>
          </w:tcPr>
          <w:p w:rsidR="008A02D8" w:rsidRPr="002D545C" w:rsidRDefault="008A02D8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</w:tbl>
    <w:p w:rsidR="002D545C" w:rsidRPr="002D545C" w:rsidRDefault="002D545C" w:rsidP="002D545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</w:rPr>
      </w:pPr>
    </w:p>
    <w:p w:rsidR="002D545C" w:rsidRPr="002D545C" w:rsidRDefault="002D545C" w:rsidP="002D545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</w:rPr>
      </w:pPr>
    </w:p>
    <w:p w:rsidR="002D545C" w:rsidRPr="002D545C" w:rsidRDefault="002D545C" w:rsidP="002D545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</w:rPr>
      </w:pPr>
    </w:p>
    <w:p w:rsidR="002D545C" w:rsidRPr="002D545C" w:rsidRDefault="002D545C" w:rsidP="002D545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</w:rPr>
      </w:pPr>
    </w:p>
    <w:p w:rsidR="002D545C" w:rsidRPr="002D545C" w:rsidRDefault="002D545C" w:rsidP="002D545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</w:rPr>
      </w:pPr>
    </w:p>
    <w:p w:rsidR="002D545C" w:rsidRPr="002D545C" w:rsidRDefault="002D545C" w:rsidP="002D545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</w:rPr>
      </w:pPr>
    </w:p>
    <w:p w:rsidR="002D545C" w:rsidRPr="002D545C" w:rsidRDefault="002D545C" w:rsidP="002D545C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3"/>
        <w:gridCol w:w="1752"/>
        <w:gridCol w:w="2293"/>
      </w:tblGrid>
      <w:tr w:rsidR="008A02D8" w:rsidRPr="002D545C" w:rsidTr="008A02D8">
        <w:tc>
          <w:tcPr>
            <w:tcW w:w="3423" w:type="dxa"/>
          </w:tcPr>
          <w:p w:rsidR="008A02D8" w:rsidRPr="002D545C" w:rsidRDefault="008A02D8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  <w:r w:rsidRPr="002D545C">
              <w:rPr>
                <w:rFonts w:ascii="Arial" w:eastAsia="Times New Roman" w:hAnsi="Arial" w:cs="Arial"/>
                <w:b/>
                <w:bCs/>
              </w:rPr>
              <w:t xml:space="preserve"> Caratteristiche del processo di apprendimento </w:t>
            </w:r>
          </w:p>
        </w:tc>
        <w:tc>
          <w:tcPr>
            <w:tcW w:w="1752" w:type="dxa"/>
          </w:tcPr>
          <w:p w:rsidR="008A02D8" w:rsidRPr="002D545C" w:rsidRDefault="008A02D8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Diagnosi</w:t>
            </w:r>
          </w:p>
        </w:tc>
        <w:tc>
          <w:tcPr>
            <w:tcW w:w="2293" w:type="dxa"/>
          </w:tcPr>
          <w:p w:rsidR="008A02D8" w:rsidRPr="002D545C" w:rsidRDefault="008A02D8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</w:rPr>
            </w:pPr>
            <w:r w:rsidRPr="002D545C">
              <w:rPr>
                <w:rFonts w:ascii="Arial" w:eastAsia="Times New Roman" w:hAnsi="Arial" w:cs="Arial"/>
                <w:b/>
                <w:bCs/>
              </w:rPr>
              <w:t>Osservazione sistematica</w:t>
            </w:r>
          </w:p>
        </w:tc>
      </w:tr>
      <w:tr w:rsidR="008A02D8" w:rsidRPr="002D545C" w:rsidTr="008A02D8">
        <w:tc>
          <w:tcPr>
            <w:tcW w:w="3423" w:type="dxa"/>
          </w:tcPr>
          <w:p w:rsidR="008A02D8" w:rsidRPr="002D545C" w:rsidRDefault="008A02D8" w:rsidP="002D54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D545C">
              <w:rPr>
                <w:rFonts w:ascii="Arial" w:eastAsia="Times New Roman" w:hAnsi="Arial" w:cs="Arial"/>
                <w:sz w:val="20"/>
                <w:szCs w:val="20"/>
              </w:rPr>
              <w:t xml:space="preserve"> lentezza ed errori nella lettura cui può conseguire difficoltà nella comprensione del testo; </w:t>
            </w:r>
          </w:p>
        </w:tc>
        <w:tc>
          <w:tcPr>
            <w:tcW w:w="1752" w:type="dxa"/>
          </w:tcPr>
          <w:p w:rsidR="008A02D8" w:rsidRDefault="008A02D8" w:rsidP="002D54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93" w:type="dxa"/>
          </w:tcPr>
          <w:p w:rsidR="008A02D8" w:rsidRPr="002D545C" w:rsidRDefault="008A02D8" w:rsidP="002D54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8A02D8" w:rsidRPr="002D545C" w:rsidTr="008A02D8">
        <w:tc>
          <w:tcPr>
            <w:tcW w:w="3423" w:type="dxa"/>
          </w:tcPr>
          <w:p w:rsidR="008A02D8" w:rsidRPr="002D545C" w:rsidRDefault="008A02D8" w:rsidP="002D54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D545C">
              <w:rPr>
                <w:rFonts w:ascii="Arial" w:eastAsia="Times New Roman" w:hAnsi="Arial" w:cs="Arial"/>
                <w:sz w:val="20"/>
                <w:szCs w:val="20"/>
              </w:rPr>
              <w:t xml:space="preserve">difficoltà nei processi di automatizzazione della letto-scrittura che rende difficile o impossibile eseguire contemporaneamente due procedimenti (ascoltare e scrivere, ascoltare e seguire sul testo); </w:t>
            </w:r>
          </w:p>
          <w:p w:rsidR="008A02D8" w:rsidRPr="002D545C" w:rsidRDefault="008A02D8" w:rsidP="002D54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1752" w:type="dxa"/>
          </w:tcPr>
          <w:p w:rsidR="008A02D8" w:rsidRPr="002D545C" w:rsidRDefault="008A02D8" w:rsidP="002D54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93" w:type="dxa"/>
          </w:tcPr>
          <w:p w:rsidR="008A02D8" w:rsidRPr="002D545C" w:rsidRDefault="008A02D8" w:rsidP="002D54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</w:p>
          <w:p w:rsidR="008A02D8" w:rsidRPr="002D545C" w:rsidRDefault="008A02D8" w:rsidP="002D54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</w:p>
          <w:p w:rsidR="008A02D8" w:rsidRPr="002D545C" w:rsidRDefault="008A02D8" w:rsidP="002D54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</w:p>
          <w:p w:rsidR="008A02D8" w:rsidRPr="002D545C" w:rsidRDefault="008A02D8" w:rsidP="002D54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</w:p>
          <w:p w:rsidR="008A02D8" w:rsidRPr="002D545C" w:rsidRDefault="008A02D8" w:rsidP="002D54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</w:p>
          <w:p w:rsidR="008A02D8" w:rsidRPr="002D545C" w:rsidRDefault="008A02D8" w:rsidP="002D54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</w:p>
          <w:p w:rsidR="008A02D8" w:rsidRPr="002D545C" w:rsidRDefault="008A02D8" w:rsidP="002D54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8A02D8" w:rsidRPr="002D545C" w:rsidTr="008A02D8">
        <w:tc>
          <w:tcPr>
            <w:tcW w:w="3423" w:type="dxa"/>
          </w:tcPr>
          <w:p w:rsidR="008A02D8" w:rsidRPr="002D545C" w:rsidRDefault="008A02D8" w:rsidP="002D54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D545C">
              <w:rPr>
                <w:rFonts w:ascii="Arial" w:eastAsia="Times New Roman" w:hAnsi="Arial" w:cs="Arial"/>
                <w:sz w:val="20"/>
                <w:szCs w:val="20"/>
              </w:rPr>
              <w:t xml:space="preserve">  difficoltà nell’espressione della lingua scritta. </w:t>
            </w:r>
          </w:p>
          <w:p w:rsidR="008A02D8" w:rsidRPr="002D545C" w:rsidRDefault="008A02D8" w:rsidP="002D54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52" w:type="dxa"/>
          </w:tcPr>
          <w:p w:rsidR="008A02D8" w:rsidRPr="002D545C" w:rsidRDefault="008A02D8" w:rsidP="002D54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93" w:type="dxa"/>
          </w:tcPr>
          <w:p w:rsidR="008A02D8" w:rsidRPr="002D545C" w:rsidRDefault="008A02D8" w:rsidP="002D54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02D8" w:rsidRPr="002D545C" w:rsidTr="008A02D8">
        <w:tc>
          <w:tcPr>
            <w:tcW w:w="3423" w:type="dxa"/>
          </w:tcPr>
          <w:p w:rsidR="008A02D8" w:rsidRPr="002D545C" w:rsidRDefault="008A02D8" w:rsidP="002D54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D545C">
              <w:rPr>
                <w:rFonts w:ascii="Arial" w:eastAsia="Times New Roman" w:hAnsi="Arial" w:cs="Arial"/>
                <w:sz w:val="20"/>
                <w:szCs w:val="20"/>
              </w:rPr>
              <w:t xml:space="preserve"> difficoltà nel recuperare rapidamente dalla memoria nozioni già acquisite e comprese, cui consegue difficoltà e lentezza </w:t>
            </w:r>
            <w:r w:rsidRPr="002D545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nell’esposizione durante le interrogazioni </w:t>
            </w:r>
          </w:p>
        </w:tc>
        <w:tc>
          <w:tcPr>
            <w:tcW w:w="1752" w:type="dxa"/>
          </w:tcPr>
          <w:p w:rsidR="008A02D8" w:rsidRPr="00113E57" w:rsidRDefault="008A02D8" w:rsidP="002D54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48"/>
                <w:szCs w:val="48"/>
              </w:rPr>
            </w:pPr>
          </w:p>
        </w:tc>
        <w:tc>
          <w:tcPr>
            <w:tcW w:w="2293" w:type="dxa"/>
          </w:tcPr>
          <w:p w:rsidR="008A02D8" w:rsidRPr="002D545C" w:rsidRDefault="008A02D8" w:rsidP="002D54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8A02D8" w:rsidRPr="002D545C" w:rsidTr="008A02D8">
        <w:tc>
          <w:tcPr>
            <w:tcW w:w="3423" w:type="dxa"/>
          </w:tcPr>
          <w:p w:rsidR="008A02D8" w:rsidRPr="002D545C" w:rsidRDefault="008A02D8" w:rsidP="002D54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D545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 difficoltà nella lingua straniera (comprensione, lettura e scrittura)</w:t>
            </w:r>
          </w:p>
        </w:tc>
        <w:tc>
          <w:tcPr>
            <w:tcW w:w="1752" w:type="dxa"/>
          </w:tcPr>
          <w:p w:rsidR="008A02D8" w:rsidRPr="002D545C" w:rsidRDefault="008A02D8" w:rsidP="002D54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93" w:type="dxa"/>
          </w:tcPr>
          <w:p w:rsidR="008A02D8" w:rsidRPr="002D545C" w:rsidRDefault="008A02D8" w:rsidP="002D54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8A02D8" w:rsidRPr="002D545C" w:rsidTr="008A02D8">
        <w:tc>
          <w:tcPr>
            <w:tcW w:w="3423" w:type="dxa"/>
          </w:tcPr>
          <w:p w:rsidR="008A02D8" w:rsidRPr="002D545C" w:rsidRDefault="008A02D8" w:rsidP="002D54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D545C">
              <w:rPr>
                <w:rFonts w:ascii="Arial" w:eastAsia="Times New Roman" w:hAnsi="Arial" w:cs="Arial"/>
                <w:sz w:val="20"/>
                <w:szCs w:val="20"/>
              </w:rPr>
              <w:t xml:space="preserve"> scarse capacità di concentrazione prolungata</w:t>
            </w:r>
          </w:p>
        </w:tc>
        <w:tc>
          <w:tcPr>
            <w:tcW w:w="1752" w:type="dxa"/>
          </w:tcPr>
          <w:p w:rsidR="008A02D8" w:rsidRPr="002D545C" w:rsidRDefault="008A02D8" w:rsidP="002D54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93" w:type="dxa"/>
          </w:tcPr>
          <w:p w:rsidR="008A02D8" w:rsidRPr="002D545C" w:rsidRDefault="008A02D8" w:rsidP="002D54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8A02D8" w:rsidRPr="002D545C" w:rsidTr="008A02D8">
        <w:tc>
          <w:tcPr>
            <w:tcW w:w="3423" w:type="dxa"/>
          </w:tcPr>
          <w:p w:rsidR="008A02D8" w:rsidRPr="00113E57" w:rsidRDefault="008A02D8" w:rsidP="00113E5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D545C">
              <w:rPr>
                <w:rFonts w:ascii="Arial" w:eastAsia="Times New Roman" w:hAnsi="Arial" w:cs="Arial"/>
                <w:sz w:val="20"/>
                <w:szCs w:val="20"/>
              </w:rPr>
              <w:t xml:space="preserve"> affaticabilità e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lentezza nei tempi di recupero.</w:t>
            </w:r>
          </w:p>
        </w:tc>
        <w:tc>
          <w:tcPr>
            <w:tcW w:w="1752" w:type="dxa"/>
          </w:tcPr>
          <w:p w:rsidR="008A02D8" w:rsidRPr="002D545C" w:rsidRDefault="008A02D8" w:rsidP="002D54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2293" w:type="dxa"/>
          </w:tcPr>
          <w:p w:rsidR="008A02D8" w:rsidRPr="002D545C" w:rsidRDefault="008A02D8" w:rsidP="002D545C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8A02D8" w:rsidRPr="002D545C" w:rsidTr="008A02D8">
        <w:tc>
          <w:tcPr>
            <w:tcW w:w="3423" w:type="dxa"/>
          </w:tcPr>
          <w:p w:rsidR="008A02D8" w:rsidRPr="002D545C" w:rsidRDefault="008A02D8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52" w:type="dxa"/>
          </w:tcPr>
          <w:p w:rsidR="008A02D8" w:rsidRPr="002D545C" w:rsidRDefault="008A02D8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93" w:type="dxa"/>
          </w:tcPr>
          <w:p w:rsidR="008A02D8" w:rsidRPr="002D545C" w:rsidRDefault="008A02D8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8A02D8" w:rsidRPr="002D545C" w:rsidTr="008A02D8">
        <w:tc>
          <w:tcPr>
            <w:tcW w:w="3423" w:type="dxa"/>
          </w:tcPr>
          <w:p w:rsidR="008A02D8" w:rsidRPr="002D545C" w:rsidRDefault="008A02D8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  <w:r w:rsidRPr="002D545C">
              <w:rPr>
                <w:rFonts w:ascii="Arial" w:eastAsia="Times New Roman" w:hAnsi="Arial" w:cs="Arial"/>
                <w:b/>
                <w:bCs/>
              </w:rPr>
              <w:t xml:space="preserve">Difficoltà nel memorizzare: </w:t>
            </w:r>
          </w:p>
        </w:tc>
        <w:tc>
          <w:tcPr>
            <w:tcW w:w="1752" w:type="dxa"/>
          </w:tcPr>
          <w:p w:rsidR="008A02D8" w:rsidRPr="002D545C" w:rsidRDefault="008A02D8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Diagnosi</w:t>
            </w:r>
          </w:p>
        </w:tc>
        <w:tc>
          <w:tcPr>
            <w:tcW w:w="2293" w:type="dxa"/>
          </w:tcPr>
          <w:p w:rsidR="008A02D8" w:rsidRPr="002D545C" w:rsidRDefault="008A02D8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b/>
                <w:bCs/>
              </w:rPr>
            </w:pPr>
            <w:r w:rsidRPr="002D545C">
              <w:rPr>
                <w:rFonts w:ascii="Arial" w:eastAsia="Times New Roman" w:hAnsi="Arial" w:cs="Arial"/>
                <w:b/>
                <w:bCs/>
              </w:rPr>
              <w:t>Osservazione sistematica</w:t>
            </w:r>
          </w:p>
        </w:tc>
      </w:tr>
      <w:tr w:rsidR="008A02D8" w:rsidRPr="002D545C" w:rsidTr="008A02D8">
        <w:tc>
          <w:tcPr>
            <w:tcW w:w="3423" w:type="dxa"/>
          </w:tcPr>
          <w:p w:rsidR="008A02D8" w:rsidRPr="002D545C" w:rsidRDefault="008A02D8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45C">
              <w:rPr>
                <w:rFonts w:ascii="Arial" w:eastAsia="Times New Roman" w:hAnsi="Arial" w:cs="Arial"/>
                <w:sz w:val="20"/>
                <w:szCs w:val="20"/>
              </w:rPr>
              <w:t xml:space="preserve"> tabelline, formule, algoritmi, forme grammaticali </w:t>
            </w:r>
          </w:p>
        </w:tc>
        <w:tc>
          <w:tcPr>
            <w:tcW w:w="1752" w:type="dxa"/>
          </w:tcPr>
          <w:p w:rsidR="008A02D8" w:rsidRDefault="008A02D8" w:rsidP="00171B60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93" w:type="dxa"/>
          </w:tcPr>
          <w:p w:rsidR="008A02D8" w:rsidRPr="002D545C" w:rsidRDefault="008A02D8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8A02D8" w:rsidRPr="002D545C" w:rsidTr="008A02D8">
        <w:tc>
          <w:tcPr>
            <w:tcW w:w="3423" w:type="dxa"/>
          </w:tcPr>
          <w:p w:rsidR="008A02D8" w:rsidRPr="002D545C" w:rsidRDefault="008A02D8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45C">
              <w:rPr>
                <w:rFonts w:ascii="Arial" w:eastAsia="Times New Roman" w:hAnsi="Arial" w:cs="Arial"/>
                <w:sz w:val="20"/>
                <w:szCs w:val="20"/>
              </w:rPr>
              <w:t xml:space="preserve"> sequenze e procedure</w:t>
            </w:r>
          </w:p>
        </w:tc>
        <w:tc>
          <w:tcPr>
            <w:tcW w:w="1752" w:type="dxa"/>
          </w:tcPr>
          <w:p w:rsidR="008A02D8" w:rsidRPr="002D545C" w:rsidRDefault="008A02D8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93" w:type="dxa"/>
          </w:tcPr>
          <w:p w:rsidR="008A02D8" w:rsidRPr="002D545C" w:rsidRDefault="008A02D8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  <w:tr w:rsidR="008A02D8" w:rsidRPr="002D545C" w:rsidTr="008A02D8">
        <w:tc>
          <w:tcPr>
            <w:tcW w:w="3423" w:type="dxa"/>
          </w:tcPr>
          <w:p w:rsidR="008A02D8" w:rsidRPr="002D545C" w:rsidRDefault="008A02D8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D545C">
              <w:rPr>
                <w:rFonts w:ascii="Arial" w:eastAsia="Times New Roman" w:hAnsi="Arial" w:cs="Arial"/>
                <w:sz w:val="20"/>
                <w:szCs w:val="20"/>
              </w:rPr>
              <w:t xml:space="preserve"> categorizzazioni, nomi dei tempi verbali, nomi delle strutture grammaticali italiane e straniere... </w:t>
            </w:r>
          </w:p>
        </w:tc>
        <w:tc>
          <w:tcPr>
            <w:tcW w:w="1752" w:type="dxa"/>
          </w:tcPr>
          <w:p w:rsidR="008A02D8" w:rsidRPr="002D545C" w:rsidRDefault="008A02D8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93" w:type="dxa"/>
          </w:tcPr>
          <w:p w:rsidR="008A02D8" w:rsidRPr="002D545C" w:rsidRDefault="008A02D8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</w:p>
        </w:tc>
      </w:tr>
    </w:tbl>
    <w:p w:rsidR="002D545C" w:rsidRPr="002D545C" w:rsidRDefault="002D545C" w:rsidP="002D54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8"/>
      </w:tblGrid>
      <w:tr w:rsidR="002D545C" w:rsidRPr="002D545C" w:rsidTr="00B35DC5">
        <w:tc>
          <w:tcPr>
            <w:tcW w:w="9778" w:type="dxa"/>
            <w:shd w:val="clear" w:color="auto" w:fill="auto"/>
          </w:tcPr>
          <w:p w:rsidR="002D545C" w:rsidRPr="002D545C" w:rsidRDefault="002D545C" w:rsidP="002D545C">
            <w:pPr>
              <w:keepNext/>
              <w:numPr>
                <w:ilvl w:val="1"/>
                <w:numId w:val="3"/>
              </w:numPr>
              <w:suppressAutoHyphens/>
              <w:spacing w:before="240" w:after="60" w:line="240" w:lineRule="auto"/>
              <w:outlineLvl w:val="1"/>
              <w:rPr>
                <w:rFonts w:ascii="Arial" w:eastAsia="Times New Roman" w:hAnsi="Arial" w:cs="Arial"/>
                <w:bCs/>
                <w:iCs/>
                <w:color w:val="0070C0"/>
                <w:lang w:eastAsia="ar-SA"/>
              </w:rPr>
            </w:pPr>
            <w:r w:rsidRPr="002D545C">
              <w:rPr>
                <w:rFonts w:ascii="Arial" w:eastAsia="Times New Roman" w:hAnsi="Arial" w:cs="Arial"/>
                <w:b/>
                <w:bCs/>
                <w:iCs/>
                <w:color w:val="0070C0"/>
                <w:lang w:eastAsia="ar-SA"/>
              </w:rPr>
              <w:t>II SEZIONE*</w:t>
            </w:r>
            <w:r w:rsidRPr="002D545C">
              <w:rPr>
                <w:rFonts w:ascii="Arial" w:eastAsia="Times New Roman" w:hAnsi="Arial" w:cs="Arial"/>
                <w:bCs/>
                <w:iCs/>
                <w:color w:val="0070C0"/>
                <w:lang w:eastAsia="ar-SA"/>
              </w:rPr>
              <w:t>:     OSSERVAZIONE DI ULTERIORI ASPETTI SIGNIFICATIVI</w:t>
            </w:r>
          </w:p>
        </w:tc>
      </w:tr>
    </w:tbl>
    <w:p w:rsidR="002D545C" w:rsidRPr="002D545C" w:rsidRDefault="002D545C" w:rsidP="002D54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2D545C" w:rsidRPr="002D545C" w:rsidRDefault="002D545C" w:rsidP="002D54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2D545C" w:rsidRPr="002D545C" w:rsidRDefault="002D545C" w:rsidP="002D54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2D545C" w:rsidRPr="002D545C" w:rsidRDefault="002D545C" w:rsidP="002D54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2D545C" w:rsidRPr="002D545C" w:rsidRDefault="002D545C" w:rsidP="002D54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93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488"/>
        <w:gridCol w:w="71"/>
        <w:gridCol w:w="567"/>
        <w:gridCol w:w="851"/>
        <w:gridCol w:w="1417"/>
        <w:gridCol w:w="1428"/>
      </w:tblGrid>
      <w:tr w:rsidR="002D545C" w:rsidRPr="002D545C" w:rsidTr="00B35DC5">
        <w:tc>
          <w:tcPr>
            <w:tcW w:w="99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45C" w:rsidRPr="002D545C" w:rsidRDefault="002D545C" w:rsidP="002D545C">
            <w:pPr>
              <w:suppressAutoHyphens/>
              <w:snapToGrid w:val="0"/>
              <w:spacing w:before="240" w:after="240" w:line="240" w:lineRule="auto"/>
              <w:rPr>
                <w:rFonts w:ascii="Arial" w:eastAsia="Calibri" w:hAnsi="Arial" w:cs="Arial"/>
                <w:b/>
                <w:bCs/>
                <w:w w:val="105"/>
                <w:lang w:eastAsia="ar-SA"/>
              </w:rPr>
            </w:pPr>
            <w:r w:rsidRPr="00780A46">
              <w:rPr>
                <w:rFonts w:ascii="Arial" w:eastAsia="Calibri" w:hAnsi="Arial" w:cs="Arial"/>
                <w:b/>
                <w:bCs/>
                <w:w w:val="105"/>
                <w:lang w:eastAsia="ar-SA"/>
              </w:rPr>
              <w:t>MOTIVAZIONE</w:t>
            </w:r>
            <w:r w:rsidRPr="002D545C">
              <w:rPr>
                <w:rFonts w:ascii="Arial" w:eastAsia="Calibri" w:hAnsi="Arial" w:cs="Arial"/>
                <w:b/>
                <w:bCs/>
                <w:w w:val="105"/>
                <w:lang w:eastAsia="ar-SA"/>
              </w:rPr>
              <w:t xml:space="preserve"> </w:t>
            </w:r>
          </w:p>
        </w:tc>
      </w:tr>
      <w:tr w:rsidR="002D545C" w:rsidRPr="002D545C" w:rsidTr="00B35DC5">
        <w:trPr>
          <w:trHeight w:val="28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suppressAutoHyphens/>
              <w:snapToGrid w:val="0"/>
              <w:spacing w:before="120" w:after="120" w:line="240" w:lineRule="auto"/>
              <w:rPr>
                <w:rFonts w:ascii="Arial" w:eastAsia="Calibri" w:hAnsi="Arial" w:cs="Arial"/>
                <w:spacing w:val="2"/>
                <w:lang w:eastAsia="ar-SA"/>
              </w:rPr>
            </w:pPr>
            <w:r w:rsidRPr="002D545C">
              <w:rPr>
                <w:rFonts w:ascii="Arial" w:eastAsia="Calibri" w:hAnsi="Arial" w:cs="Arial"/>
                <w:spacing w:val="2"/>
                <w:lang w:eastAsia="ar-SA"/>
              </w:rPr>
              <w:t>Partecipazione al dialogo educativo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6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2D545C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Molto  Adeguata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6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2D545C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6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2D545C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6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2D545C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Non adeguata</w:t>
            </w:r>
          </w:p>
        </w:tc>
      </w:tr>
      <w:tr w:rsidR="002D545C" w:rsidRPr="002D545C" w:rsidTr="00B35DC5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suppressAutoHyphens/>
              <w:snapToGrid w:val="0"/>
              <w:spacing w:before="120" w:after="120" w:line="240" w:lineRule="auto"/>
              <w:rPr>
                <w:rFonts w:ascii="Arial" w:eastAsia="Calibri" w:hAnsi="Arial" w:cs="Arial"/>
                <w:spacing w:val="2"/>
                <w:lang w:eastAsia="ar-SA"/>
              </w:rPr>
            </w:pPr>
            <w:r w:rsidRPr="002D545C">
              <w:rPr>
                <w:rFonts w:ascii="Arial" w:eastAsia="Calibri" w:hAnsi="Arial" w:cs="Arial"/>
                <w:spacing w:val="2"/>
                <w:lang w:eastAsia="ar-SA"/>
              </w:rPr>
              <w:t xml:space="preserve">Consapevolezza delle proprie difficoltà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6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2D545C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Molto  Adeguata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6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2D545C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6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2D545C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6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2D545C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Non adeguata</w:t>
            </w:r>
          </w:p>
        </w:tc>
      </w:tr>
      <w:tr w:rsidR="002D545C" w:rsidRPr="002D545C" w:rsidTr="00B35DC5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suppressAutoHyphens/>
              <w:snapToGrid w:val="0"/>
              <w:spacing w:before="120" w:after="120" w:line="240" w:lineRule="auto"/>
              <w:ind w:left="34"/>
              <w:rPr>
                <w:rFonts w:ascii="Arial" w:eastAsia="Calibri" w:hAnsi="Arial" w:cs="Arial"/>
                <w:spacing w:val="2"/>
                <w:w w:val="110"/>
                <w:lang w:eastAsia="ar-SA"/>
              </w:rPr>
            </w:pPr>
            <w:r w:rsidRPr="002D545C">
              <w:rPr>
                <w:rFonts w:ascii="Arial" w:eastAsia="Calibri" w:hAnsi="Arial" w:cs="Arial"/>
                <w:spacing w:val="2"/>
                <w:w w:val="110"/>
                <w:lang w:eastAsia="ar-SA"/>
              </w:rPr>
              <w:t>Consapevolezza dei propri punti di forza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6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2D545C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Molto  Adeguata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6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2D545C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6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2D545C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6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2D545C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Non adeguata</w:t>
            </w:r>
          </w:p>
        </w:tc>
      </w:tr>
      <w:tr w:rsidR="002D545C" w:rsidRPr="002D545C" w:rsidTr="00B35DC5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suppressAutoHyphens/>
              <w:snapToGrid w:val="0"/>
              <w:spacing w:before="120" w:after="120" w:line="240" w:lineRule="auto"/>
              <w:ind w:left="34"/>
              <w:rPr>
                <w:rFonts w:ascii="Arial" w:eastAsia="Calibri" w:hAnsi="Arial" w:cs="Arial"/>
                <w:spacing w:val="2"/>
                <w:lang w:eastAsia="ar-SA"/>
              </w:rPr>
            </w:pPr>
            <w:r w:rsidRPr="002D545C">
              <w:rPr>
                <w:rFonts w:ascii="Arial" w:eastAsia="Calibri" w:hAnsi="Arial" w:cs="Arial"/>
                <w:spacing w:val="2"/>
                <w:lang w:eastAsia="ar-SA"/>
              </w:rPr>
              <w:t>Autostima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6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2D545C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Molto  Adeguata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6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2D545C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6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2D545C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6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2D545C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Non adeguata</w:t>
            </w:r>
          </w:p>
        </w:tc>
      </w:tr>
      <w:tr w:rsidR="002D545C" w:rsidRPr="002D545C" w:rsidTr="00B35DC5">
        <w:trPr>
          <w:trHeight w:val="285"/>
        </w:trPr>
        <w:tc>
          <w:tcPr>
            <w:tcW w:w="99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45C" w:rsidRPr="002D545C" w:rsidRDefault="002D545C" w:rsidP="002D545C">
            <w:pPr>
              <w:suppressAutoHyphens/>
              <w:snapToGrid w:val="0"/>
              <w:spacing w:before="240" w:after="240" w:line="240" w:lineRule="auto"/>
              <w:rPr>
                <w:rFonts w:ascii="Arial" w:eastAsia="Calibri" w:hAnsi="Arial" w:cs="Arial"/>
                <w:b/>
                <w:bCs/>
                <w:w w:val="105"/>
                <w:lang w:eastAsia="ar-SA"/>
              </w:rPr>
            </w:pPr>
            <w:r w:rsidRPr="00780A46">
              <w:rPr>
                <w:rFonts w:ascii="Arial" w:eastAsia="Calibri" w:hAnsi="Arial" w:cs="Arial"/>
                <w:b/>
                <w:bCs/>
                <w:w w:val="105"/>
                <w:lang w:eastAsia="ar-SA"/>
              </w:rPr>
              <w:t>ATTEGGIAMENTI E COMPORTAMENTI RISCONTRABILI A SCUOLA</w:t>
            </w:r>
          </w:p>
        </w:tc>
      </w:tr>
      <w:tr w:rsidR="002D545C" w:rsidRPr="002D545C" w:rsidTr="00B35DC5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5C" w:rsidRPr="002D545C" w:rsidRDefault="002D545C" w:rsidP="002D545C">
            <w:pPr>
              <w:suppressAutoHyphens/>
              <w:snapToGrid w:val="0"/>
              <w:spacing w:before="120" w:after="120" w:line="240" w:lineRule="auto"/>
              <w:rPr>
                <w:rFonts w:ascii="Arial" w:eastAsia="Calibri" w:hAnsi="Arial" w:cs="Arial"/>
                <w:spacing w:val="2"/>
                <w:lang w:eastAsia="ar-SA"/>
              </w:rPr>
            </w:pPr>
            <w:r w:rsidRPr="002D545C">
              <w:rPr>
                <w:rFonts w:ascii="Arial" w:eastAsia="Calibri" w:hAnsi="Arial" w:cs="Arial"/>
                <w:spacing w:val="2"/>
                <w:lang w:eastAsia="ar-SA"/>
              </w:rPr>
              <w:t>Frequenza scolastica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6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2D545C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Molto  Adeguata</w:t>
            </w: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6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2D545C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6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2D545C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6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2D545C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Non adeguata</w:t>
            </w:r>
          </w:p>
        </w:tc>
      </w:tr>
      <w:tr w:rsidR="002D545C" w:rsidRPr="002D545C" w:rsidTr="00B35DC5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5C" w:rsidRPr="002D545C" w:rsidRDefault="002D545C" w:rsidP="002D545C">
            <w:pPr>
              <w:suppressAutoHyphens/>
              <w:snapToGrid w:val="0"/>
              <w:spacing w:before="120" w:after="120" w:line="240" w:lineRule="auto"/>
              <w:rPr>
                <w:rFonts w:ascii="Arial" w:eastAsia="Calibri" w:hAnsi="Arial" w:cs="Arial"/>
                <w:spacing w:val="2"/>
                <w:lang w:eastAsia="ar-SA"/>
              </w:rPr>
            </w:pPr>
            <w:r w:rsidRPr="002D545C">
              <w:rPr>
                <w:rFonts w:ascii="Arial" w:eastAsia="Calibri" w:hAnsi="Arial" w:cs="Arial"/>
                <w:spacing w:val="2"/>
                <w:lang w:eastAsia="ar-SA"/>
              </w:rPr>
              <w:t>Accettazione e rispetto delle regole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6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2D545C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Molto  Adeguata</w:t>
            </w: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6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2D545C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6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2D545C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6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2D545C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Non adeguata</w:t>
            </w:r>
          </w:p>
        </w:tc>
      </w:tr>
      <w:tr w:rsidR="002D545C" w:rsidRPr="002D545C" w:rsidTr="00B35DC5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5C" w:rsidRPr="002D545C" w:rsidRDefault="002D545C" w:rsidP="002D545C">
            <w:pPr>
              <w:suppressAutoHyphens/>
              <w:snapToGrid w:val="0"/>
              <w:spacing w:before="120" w:after="120" w:line="240" w:lineRule="auto"/>
              <w:rPr>
                <w:rFonts w:ascii="Arial" w:eastAsia="Calibri" w:hAnsi="Arial" w:cs="Arial"/>
                <w:spacing w:val="2"/>
                <w:lang w:eastAsia="ar-SA"/>
              </w:rPr>
            </w:pPr>
            <w:r w:rsidRPr="002D545C">
              <w:rPr>
                <w:rFonts w:ascii="Arial" w:eastAsia="Calibri" w:hAnsi="Arial" w:cs="Arial"/>
                <w:spacing w:val="2"/>
                <w:lang w:eastAsia="ar-SA"/>
              </w:rPr>
              <w:t xml:space="preserve">Rispetto degli impegni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6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2D545C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Molto  Adeguata</w:t>
            </w: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6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2D545C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6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2D545C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6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2D545C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Non adeguata</w:t>
            </w:r>
          </w:p>
        </w:tc>
      </w:tr>
      <w:tr w:rsidR="002D545C" w:rsidRPr="002D545C" w:rsidTr="00B35DC5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5C" w:rsidRPr="002D545C" w:rsidRDefault="002D545C" w:rsidP="002D545C">
            <w:pPr>
              <w:suppressAutoHyphens/>
              <w:snapToGrid w:val="0"/>
              <w:spacing w:before="120" w:after="120" w:line="240" w:lineRule="auto"/>
              <w:rPr>
                <w:rFonts w:ascii="Arial" w:eastAsia="Calibri" w:hAnsi="Arial" w:cs="Arial"/>
                <w:spacing w:val="2"/>
                <w:lang w:eastAsia="ar-SA"/>
              </w:rPr>
            </w:pPr>
            <w:r w:rsidRPr="002D545C">
              <w:rPr>
                <w:rFonts w:ascii="Arial" w:eastAsia="Calibri" w:hAnsi="Arial" w:cs="Arial"/>
                <w:spacing w:val="2"/>
                <w:lang w:eastAsia="ar-SA"/>
              </w:rPr>
              <w:lastRenderedPageBreak/>
              <w:t>Accettazione consapevole degli strumenti compensativi e delle misure dispensative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6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2D545C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Molto  Adeguata</w:t>
            </w: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6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2D545C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6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2D545C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6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2D545C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Non adeguata</w:t>
            </w:r>
          </w:p>
        </w:tc>
      </w:tr>
      <w:tr w:rsidR="002D545C" w:rsidRPr="002D545C" w:rsidTr="00B35DC5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5C" w:rsidRPr="002D545C" w:rsidRDefault="002D545C" w:rsidP="002D545C">
            <w:pPr>
              <w:suppressAutoHyphens/>
              <w:snapToGrid w:val="0"/>
              <w:spacing w:before="120" w:after="120" w:line="240" w:lineRule="auto"/>
              <w:rPr>
                <w:rFonts w:ascii="Arial" w:eastAsia="Calibri" w:hAnsi="Arial" w:cs="Arial"/>
                <w:spacing w:val="2"/>
                <w:lang w:eastAsia="ar-SA"/>
              </w:rPr>
            </w:pPr>
            <w:r w:rsidRPr="002D545C">
              <w:rPr>
                <w:rFonts w:ascii="Arial" w:eastAsia="Calibri" w:hAnsi="Arial" w:cs="Arial"/>
                <w:spacing w:val="2"/>
                <w:lang w:eastAsia="ar-SA"/>
              </w:rPr>
              <w:t xml:space="preserve">Autonomia nel lavoro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6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2D545C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Molto  Adeguata</w:t>
            </w:r>
          </w:p>
        </w:tc>
        <w:tc>
          <w:tcPr>
            <w:tcW w:w="1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6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2D545C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Adeguata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6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2D545C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Poco Adeguata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6"/>
              </w:numPr>
              <w:suppressAutoHyphens/>
              <w:snapToGrid w:val="0"/>
              <w:spacing w:before="144" w:after="0" w:line="240" w:lineRule="auto"/>
              <w:ind w:left="318" w:hanging="318"/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</w:pPr>
            <w:r w:rsidRPr="002D545C">
              <w:rPr>
                <w:rFonts w:ascii="Arial" w:eastAsia="Calibri" w:hAnsi="Arial" w:cs="Arial"/>
                <w:bCs/>
                <w:w w:val="105"/>
                <w:sz w:val="18"/>
                <w:szCs w:val="18"/>
                <w:lang w:eastAsia="ar-SA"/>
              </w:rPr>
              <w:t>Non adeguata</w:t>
            </w:r>
          </w:p>
        </w:tc>
      </w:tr>
      <w:tr w:rsidR="002D545C" w:rsidRPr="002D545C" w:rsidTr="00B35DC5">
        <w:trPr>
          <w:trHeight w:val="285"/>
        </w:trPr>
        <w:tc>
          <w:tcPr>
            <w:tcW w:w="99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45C" w:rsidRPr="00113E57" w:rsidRDefault="002D545C" w:rsidP="002D545C">
            <w:pPr>
              <w:suppressAutoHyphens/>
              <w:snapToGrid w:val="0"/>
              <w:spacing w:before="240" w:after="24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highlight w:val="yellow"/>
                <w:lang w:eastAsia="ar-SA"/>
              </w:rPr>
            </w:pPr>
            <w:r w:rsidRPr="008A02D8">
              <w:rPr>
                <w:rFonts w:ascii="Arial" w:eastAsia="Calibri" w:hAnsi="Arial" w:cs="Arial"/>
                <w:b/>
                <w:bCs/>
                <w:w w:val="105"/>
                <w:lang w:eastAsia="ar-SA"/>
              </w:rPr>
              <w:t>STRATEGIE UTILIZZATE DALL’ALUNNO NELLO STUDIO</w:t>
            </w:r>
            <w:r w:rsidRPr="008A02D8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2D545C" w:rsidRPr="002D545C" w:rsidTr="009B1F4D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5C" w:rsidRPr="002D545C" w:rsidRDefault="002D545C" w:rsidP="002D545C">
            <w:pPr>
              <w:suppressAutoHyphens/>
              <w:snapToGrid w:val="0"/>
              <w:spacing w:before="120" w:after="120" w:line="240" w:lineRule="auto"/>
              <w:rPr>
                <w:rFonts w:ascii="Arial" w:eastAsia="Calibri" w:hAnsi="Arial" w:cs="Arial"/>
                <w:spacing w:val="2"/>
                <w:lang w:eastAsia="ar-SA"/>
              </w:rPr>
            </w:pPr>
            <w:r w:rsidRPr="002D545C">
              <w:rPr>
                <w:rFonts w:ascii="Arial" w:eastAsia="Calibri" w:hAnsi="Arial" w:cs="Arial"/>
                <w:spacing w:val="2"/>
                <w:lang w:eastAsia="ar-SA"/>
              </w:rPr>
              <w:t xml:space="preserve"> Sottolinea, identifica parole chiave …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459" w:hanging="459"/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2D545C"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3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459" w:hanging="459"/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2D545C"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  <w:t>Da potenziare</w:t>
            </w:r>
          </w:p>
        </w:tc>
      </w:tr>
      <w:tr w:rsidR="002D545C" w:rsidRPr="002D545C" w:rsidTr="009B1F4D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5C" w:rsidRPr="002D545C" w:rsidRDefault="002D545C" w:rsidP="002D545C">
            <w:pPr>
              <w:suppressAutoHyphens/>
              <w:snapToGrid w:val="0"/>
              <w:spacing w:before="120" w:after="120" w:line="240" w:lineRule="auto"/>
              <w:rPr>
                <w:rFonts w:ascii="Arial" w:eastAsia="Calibri" w:hAnsi="Arial" w:cs="Arial"/>
                <w:spacing w:val="2"/>
                <w:lang w:eastAsia="ar-SA"/>
              </w:rPr>
            </w:pPr>
            <w:r w:rsidRPr="002D545C">
              <w:rPr>
                <w:rFonts w:ascii="Arial" w:eastAsia="Calibri" w:hAnsi="Arial" w:cs="Arial"/>
                <w:spacing w:val="2"/>
                <w:lang w:eastAsia="ar-SA"/>
              </w:rPr>
              <w:t xml:space="preserve"> Costruisce schemi, mappe o  diagrammi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459" w:hanging="459"/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2D545C"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3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459" w:hanging="459"/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2D545C"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  <w:t>Da potenziare</w:t>
            </w:r>
          </w:p>
        </w:tc>
      </w:tr>
      <w:tr w:rsidR="002D545C" w:rsidRPr="002D545C" w:rsidTr="009B1F4D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5C" w:rsidRPr="002D545C" w:rsidRDefault="002D545C" w:rsidP="002D545C">
            <w:pPr>
              <w:suppressAutoHyphens/>
              <w:snapToGrid w:val="0"/>
              <w:spacing w:before="120" w:after="120" w:line="240" w:lineRule="auto"/>
              <w:rPr>
                <w:rFonts w:ascii="Arial" w:eastAsia="Calibri" w:hAnsi="Arial" w:cs="Arial"/>
                <w:spacing w:val="2"/>
                <w:lang w:eastAsia="ar-SA"/>
              </w:rPr>
            </w:pPr>
            <w:r w:rsidRPr="002D545C">
              <w:rPr>
                <w:rFonts w:ascii="Arial" w:eastAsia="Calibri" w:hAnsi="Arial" w:cs="Arial"/>
                <w:spacing w:val="2"/>
                <w:lang w:eastAsia="ar-SA"/>
              </w:rPr>
              <w:t>Utilizza strumenti informatici (computer, correttore ortografico, software …)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459" w:hanging="459"/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2D545C"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3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459" w:hanging="459"/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2D545C"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  <w:t>Da potenziare</w:t>
            </w:r>
          </w:p>
        </w:tc>
      </w:tr>
      <w:tr w:rsidR="002D545C" w:rsidRPr="002D545C" w:rsidTr="009B1F4D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5C" w:rsidRPr="002D545C" w:rsidRDefault="002D545C" w:rsidP="002D545C">
            <w:pPr>
              <w:suppressAutoHyphens/>
              <w:snapToGrid w:val="0"/>
              <w:spacing w:before="120" w:after="120" w:line="240" w:lineRule="auto"/>
              <w:rPr>
                <w:rFonts w:ascii="Arial" w:eastAsia="Calibri" w:hAnsi="Arial" w:cs="Arial"/>
                <w:spacing w:val="2"/>
                <w:lang w:eastAsia="ar-SA"/>
              </w:rPr>
            </w:pPr>
            <w:r w:rsidRPr="002D545C">
              <w:rPr>
                <w:rFonts w:ascii="Arial" w:eastAsia="Calibri" w:hAnsi="Arial" w:cs="Arial"/>
                <w:spacing w:val="2"/>
                <w:lang w:eastAsia="ar-SA"/>
              </w:rPr>
              <w:t xml:space="preserve"> Usa strategie di memorizzazione   (immagini, colori, riquadrature …) 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459" w:hanging="459"/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2D545C"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  <w:t>Efficace</w:t>
            </w:r>
          </w:p>
        </w:tc>
        <w:tc>
          <w:tcPr>
            <w:tcW w:w="3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545C" w:rsidRPr="002D545C" w:rsidRDefault="002D545C" w:rsidP="002D545C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459" w:hanging="459"/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</w:pPr>
            <w:r w:rsidRPr="002D545C">
              <w:rPr>
                <w:rFonts w:ascii="Arial" w:eastAsia="Calibri" w:hAnsi="Arial" w:cs="Arial"/>
                <w:spacing w:val="2"/>
                <w:w w:val="110"/>
                <w:sz w:val="20"/>
                <w:szCs w:val="20"/>
                <w:lang w:eastAsia="ar-SA"/>
              </w:rPr>
              <w:t>Da potenziare</w:t>
            </w:r>
          </w:p>
        </w:tc>
      </w:tr>
      <w:tr w:rsidR="002D545C" w:rsidRPr="002D545C" w:rsidTr="00B35DC5">
        <w:trPr>
          <w:trHeight w:val="2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45C" w:rsidRPr="002D545C" w:rsidRDefault="002D545C" w:rsidP="002D545C">
            <w:pPr>
              <w:suppressAutoHyphens/>
              <w:snapToGrid w:val="0"/>
              <w:spacing w:before="120" w:after="120" w:line="240" w:lineRule="auto"/>
              <w:rPr>
                <w:rFonts w:ascii="Arial" w:eastAsia="Calibri" w:hAnsi="Arial" w:cs="Arial"/>
                <w:spacing w:val="2"/>
                <w:lang w:eastAsia="ar-SA"/>
              </w:rPr>
            </w:pPr>
            <w:r w:rsidRPr="002D545C">
              <w:rPr>
                <w:rFonts w:ascii="Arial" w:eastAsia="Calibri" w:hAnsi="Arial" w:cs="Arial"/>
                <w:spacing w:val="2"/>
                <w:lang w:eastAsia="ar-SA"/>
              </w:rPr>
              <w:t xml:space="preserve">Altro </w:t>
            </w:r>
          </w:p>
          <w:p w:rsidR="002D545C" w:rsidRPr="002D545C" w:rsidRDefault="002D545C" w:rsidP="002D545C">
            <w:pPr>
              <w:suppressAutoHyphens/>
              <w:spacing w:before="120" w:after="120" w:line="240" w:lineRule="auto"/>
              <w:rPr>
                <w:rFonts w:ascii="Arial" w:eastAsia="Calibri" w:hAnsi="Arial" w:cs="Arial"/>
                <w:spacing w:val="2"/>
                <w:lang w:eastAsia="ar-SA"/>
              </w:rPr>
            </w:pPr>
            <w:r w:rsidRPr="002D545C">
              <w:rPr>
                <w:rFonts w:ascii="Arial" w:eastAsia="Calibri" w:hAnsi="Arial" w:cs="Arial"/>
                <w:spacing w:val="2"/>
                <w:lang w:eastAsia="ar-SA"/>
              </w:rPr>
              <w:t>…………………………………………………………………………………………</w:t>
            </w:r>
          </w:p>
        </w:tc>
        <w:tc>
          <w:tcPr>
            <w:tcW w:w="58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45C" w:rsidRPr="002D545C" w:rsidRDefault="002D545C" w:rsidP="002D545C">
            <w:pPr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spacing w:val="2"/>
                <w:w w:val="110"/>
                <w:lang w:eastAsia="ar-SA"/>
              </w:rPr>
            </w:pPr>
          </w:p>
        </w:tc>
      </w:tr>
    </w:tbl>
    <w:p w:rsidR="002D545C" w:rsidRPr="002D545C" w:rsidRDefault="002D545C" w:rsidP="002D545C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545C" w:rsidRPr="002D545C" w:rsidTr="00B35DC5">
        <w:trPr>
          <w:trHeight w:val="769"/>
        </w:trPr>
        <w:tc>
          <w:tcPr>
            <w:tcW w:w="9570" w:type="dxa"/>
            <w:shd w:val="clear" w:color="auto" w:fill="auto"/>
          </w:tcPr>
          <w:p w:rsidR="002D545C" w:rsidRPr="008A02D8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aps/>
              </w:rPr>
            </w:pPr>
            <w:r w:rsidRPr="008A02D8">
              <w:rPr>
                <w:rFonts w:ascii="Arial" w:eastAsia="Times New Roman" w:hAnsi="Arial" w:cs="Arial"/>
                <w:b/>
                <w:bCs/>
                <w:caps/>
              </w:rPr>
              <w:t>Nello svolgimento di un compito assegnato a scuola</w:t>
            </w:r>
          </w:p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caps/>
              </w:rPr>
            </w:pPr>
            <w:r w:rsidRPr="008A02D8">
              <w:rPr>
                <w:rFonts w:ascii="Arial" w:eastAsia="Times New Roman" w:hAnsi="Arial" w:cs="Arial"/>
                <w:b/>
                <w:bCs/>
                <w:caps/>
              </w:rPr>
              <w:t>Grado di autonomia</w:t>
            </w:r>
          </w:p>
        </w:tc>
      </w:tr>
      <w:tr w:rsidR="002D545C" w:rsidRPr="002D545C" w:rsidTr="00B35DC5">
        <w:tc>
          <w:tcPr>
            <w:tcW w:w="9570" w:type="dxa"/>
            <w:shd w:val="clear" w:color="auto" w:fill="auto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  <w:r w:rsidRPr="002D545C">
              <w:rPr>
                <w:rFonts w:ascii="Arial" w:eastAsia="Times New Roman" w:hAnsi="Arial" w:cs="Arial"/>
              </w:rPr>
              <w:t xml:space="preserve"> □ insufficiente   □ scarso     □ buono      □ ottimo </w:t>
            </w:r>
          </w:p>
        </w:tc>
      </w:tr>
      <w:tr w:rsidR="002D545C" w:rsidRPr="002D545C" w:rsidTr="00B35DC5">
        <w:tc>
          <w:tcPr>
            <w:tcW w:w="9570" w:type="dxa"/>
            <w:shd w:val="clear" w:color="auto" w:fill="auto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  <w:r w:rsidRPr="002D545C">
              <w:rPr>
                <w:rFonts w:ascii="Arial" w:eastAsia="Times New Roman" w:hAnsi="Arial" w:cs="Arial"/>
              </w:rPr>
              <w:t xml:space="preserve">□ ricorre all’aiuto dell’insegnante per ulteriori spiegazioni </w:t>
            </w:r>
          </w:p>
        </w:tc>
      </w:tr>
      <w:tr w:rsidR="002D545C" w:rsidRPr="002D545C" w:rsidTr="00B35DC5">
        <w:tc>
          <w:tcPr>
            <w:tcW w:w="9570" w:type="dxa"/>
            <w:shd w:val="clear" w:color="auto" w:fill="auto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  <w:r w:rsidRPr="002D545C">
              <w:rPr>
                <w:rFonts w:ascii="Arial" w:eastAsia="Times New Roman" w:hAnsi="Arial" w:cs="Arial"/>
              </w:rPr>
              <w:t xml:space="preserve">□ ricorre all’aiuto di un compagno </w:t>
            </w:r>
          </w:p>
        </w:tc>
      </w:tr>
      <w:tr w:rsidR="002D545C" w:rsidRPr="002D545C" w:rsidTr="00B35DC5">
        <w:tc>
          <w:tcPr>
            <w:tcW w:w="9570" w:type="dxa"/>
            <w:shd w:val="clear" w:color="auto" w:fill="auto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</w:rPr>
            </w:pPr>
            <w:r w:rsidRPr="002D545C">
              <w:rPr>
                <w:rFonts w:ascii="Arial" w:eastAsia="Times New Roman" w:hAnsi="Arial" w:cs="Arial"/>
              </w:rPr>
              <w:t xml:space="preserve">□ utilizza strumenti compensativi </w:t>
            </w:r>
          </w:p>
        </w:tc>
      </w:tr>
    </w:tbl>
    <w:p w:rsidR="002D545C" w:rsidRPr="002D545C" w:rsidRDefault="002D545C" w:rsidP="002D545C">
      <w:pPr>
        <w:tabs>
          <w:tab w:val="left" w:pos="3817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D545C" w:rsidRPr="002D545C" w:rsidTr="00B35DC5">
        <w:tc>
          <w:tcPr>
            <w:tcW w:w="9778" w:type="dxa"/>
            <w:shd w:val="clear" w:color="auto" w:fill="auto"/>
          </w:tcPr>
          <w:p w:rsidR="002D545C" w:rsidRPr="002D545C" w:rsidRDefault="002D545C" w:rsidP="002D545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8A02D8">
              <w:rPr>
                <w:rFonts w:ascii="Arial" w:eastAsia="Calibri" w:hAnsi="Arial" w:cs="Arial"/>
                <w:b/>
                <w:bCs/>
                <w:w w:val="105"/>
                <w:lang w:eastAsia="it-IT"/>
              </w:rPr>
              <w:t>APPRENDIMENTO DELLE LINGUE STRANIERE</w:t>
            </w:r>
          </w:p>
        </w:tc>
      </w:tr>
      <w:tr w:rsidR="002D545C" w:rsidRPr="002D545C" w:rsidTr="00B35DC5">
        <w:tc>
          <w:tcPr>
            <w:tcW w:w="9778" w:type="dxa"/>
            <w:shd w:val="clear" w:color="auto" w:fill="auto"/>
          </w:tcPr>
          <w:p w:rsidR="002D545C" w:rsidRPr="002D545C" w:rsidRDefault="002D545C" w:rsidP="002D545C"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napToGrid w:val="0"/>
              <w:spacing w:before="120" w:after="0" w:line="240" w:lineRule="auto"/>
              <w:rPr>
                <w:rFonts w:ascii="Arial" w:eastAsia="Times New Roman" w:hAnsi="Arial" w:cs="Arial"/>
                <w:iCs/>
                <w:w w:val="105"/>
                <w:lang w:eastAsia="ar-SA"/>
              </w:rPr>
            </w:pPr>
            <w:r w:rsidRPr="002D545C">
              <w:rPr>
                <w:rFonts w:ascii="Arial" w:eastAsia="Times New Roman" w:hAnsi="Arial" w:cs="Arial"/>
                <w:iCs/>
                <w:w w:val="105"/>
                <w:lang w:eastAsia="ar-SA"/>
              </w:rPr>
              <w:t>Pronuncia difficoltosa</w:t>
            </w:r>
          </w:p>
        </w:tc>
      </w:tr>
      <w:tr w:rsidR="002D545C" w:rsidRPr="002D545C" w:rsidTr="00B35DC5">
        <w:tc>
          <w:tcPr>
            <w:tcW w:w="9778" w:type="dxa"/>
            <w:shd w:val="clear" w:color="auto" w:fill="auto"/>
          </w:tcPr>
          <w:p w:rsidR="002D545C" w:rsidRPr="002D545C" w:rsidRDefault="002D545C" w:rsidP="002D545C"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pacing w:before="120" w:after="0" w:line="240" w:lineRule="auto"/>
              <w:rPr>
                <w:rFonts w:ascii="Arial" w:eastAsia="Times New Roman" w:hAnsi="Arial" w:cs="Arial"/>
                <w:iCs/>
                <w:w w:val="105"/>
                <w:lang w:eastAsia="ar-SA"/>
              </w:rPr>
            </w:pPr>
            <w:r w:rsidRPr="002D545C">
              <w:rPr>
                <w:rFonts w:ascii="Arial" w:eastAsia="Times New Roman" w:hAnsi="Arial" w:cs="Arial"/>
                <w:iCs/>
                <w:w w:val="105"/>
                <w:lang w:eastAsia="ar-SA"/>
              </w:rPr>
              <w:t xml:space="preserve">Difficoltà di acquisizione degli automatismi grammaticali di base </w:t>
            </w:r>
          </w:p>
        </w:tc>
      </w:tr>
      <w:tr w:rsidR="002D545C" w:rsidRPr="002D545C" w:rsidTr="00B35DC5">
        <w:tc>
          <w:tcPr>
            <w:tcW w:w="9778" w:type="dxa"/>
            <w:shd w:val="clear" w:color="auto" w:fill="auto"/>
          </w:tcPr>
          <w:p w:rsidR="002D545C" w:rsidRPr="002D545C" w:rsidRDefault="002D545C" w:rsidP="002D545C"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pacing w:before="120" w:after="0" w:line="240" w:lineRule="auto"/>
              <w:rPr>
                <w:rFonts w:ascii="Arial" w:eastAsia="Times New Roman" w:hAnsi="Arial" w:cs="Arial"/>
                <w:iCs/>
                <w:w w:val="105"/>
                <w:lang w:eastAsia="ar-SA"/>
              </w:rPr>
            </w:pPr>
            <w:r w:rsidRPr="002D545C">
              <w:rPr>
                <w:rFonts w:ascii="Arial" w:eastAsia="Times New Roman" w:hAnsi="Arial" w:cs="Arial"/>
                <w:iCs/>
                <w:w w:val="105"/>
                <w:lang w:eastAsia="ar-SA"/>
              </w:rPr>
              <w:t xml:space="preserve">Difficoltà nella scrittura </w:t>
            </w:r>
          </w:p>
        </w:tc>
      </w:tr>
      <w:tr w:rsidR="002D545C" w:rsidRPr="002D545C" w:rsidTr="00B35DC5">
        <w:tc>
          <w:tcPr>
            <w:tcW w:w="9778" w:type="dxa"/>
            <w:shd w:val="clear" w:color="auto" w:fill="auto"/>
          </w:tcPr>
          <w:p w:rsidR="002D545C" w:rsidRPr="002D545C" w:rsidRDefault="002D545C" w:rsidP="002D545C"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pacing w:before="120" w:after="0" w:line="240" w:lineRule="auto"/>
              <w:rPr>
                <w:rFonts w:ascii="Arial" w:eastAsia="Times New Roman" w:hAnsi="Arial" w:cs="Arial"/>
                <w:iCs/>
                <w:w w:val="105"/>
                <w:lang w:eastAsia="ar-SA"/>
              </w:rPr>
            </w:pPr>
            <w:r w:rsidRPr="002D545C">
              <w:rPr>
                <w:rFonts w:ascii="Arial" w:eastAsia="Times New Roman" w:hAnsi="Arial" w:cs="Arial"/>
                <w:iCs/>
                <w:w w:val="105"/>
                <w:lang w:eastAsia="ar-SA"/>
              </w:rPr>
              <w:t>Difficoltà acquisizione nuovo lessico</w:t>
            </w:r>
          </w:p>
        </w:tc>
      </w:tr>
      <w:tr w:rsidR="00F36B93" w:rsidRPr="002D545C" w:rsidTr="00B35DC5">
        <w:tc>
          <w:tcPr>
            <w:tcW w:w="9778" w:type="dxa"/>
            <w:shd w:val="clear" w:color="auto" w:fill="auto"/>
          </w:tcPr>
          <w:p w:rsidR="00F36B93" w:rsidRPr="002D545C" w:rsidRDefault="00F36B93" w:rsidP="00A118E2"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pacing w:before="120" w:after="0" w:line="240" w:lineRule="auto"/>
              <w:rPr>
                <w:rFonts w:ascii="Arial" w:eastAsia="Times New Roman" w:hAnsi="Arial" w:cs="Arial"/>
                <w:iCs/>
                <w:w w:val="105"/>
                <w:lang w:eastAsia="ar-SA"/>
              </w:rPr>
            </w:pPr>
            <w:r w:rsidRPr="002D545C">
              <w:rPr>
                <w:rFonts w:ascii="Arial" w:eastAsia="Times New Roman" w:hAnsi="Arial" w:cs="Arial"/>
                <w:iCs/>
                <w:w w:val="105"/>
                <w:lang w:eastAsia="ar-SA"/>
              </w:rPr>
              <w:t>Notevoli differenze tra comprensione del testo scritto e orale</w:t>
            </w:r>
          </w:p>
        </w:tc>
      </w:tr>
      <w:tr w:rsidR="00F36B93" w:rsidRPr="002D545C" w:rsidTr="00B35DC5">
        <w:tc>
          <w:tcPr>
            <w:tcW w:w="9778" w:type="dxa"/>
            <w:shd w:val="clear" w:color="auto" w:fill="auto"/>
          </w:tcPr>
          <w:p w:rsidR="00F36B93" w:rsidRPr="002D545C" w:rsidRDefault="00F36B93" w:rsidP="00A118E2">
            <w:pPr>
              <w:widowControl w:val="0"/>
              <w:numPr>
                <w:ilvl w:val="0"/>
                <w:numId w:val="4"/>
              </w:numPr>
              <w:suppressAutoHyphens/>
              <w:kinsoku w:val="0"/>
              <w:spacing w:before="120" w:after="0" w:line="240" w:lineRule="auto"/>
              <w:rPr>
                <w:rFonts w:ascii="Arial" w:eastAsia="Times New Roman" w:hAnsi="Arial" w:cs="Arial"/>
                <w:iCs/>
                <w:w w:val="105"/>
                <w:lang w:eastAsia="ar-SA"/>
              </w:rPr>
            </w:pPr>
            <w:r w:rsidRPr="002D545C">
              <w:rPr>
                <w:rFonts w:ascii="Arial" w:eastAsia="Times New Roman" w:hAnsi="Arial" w:cs="Arial"/>
                <w:iCs/>
                <w:w w:val="105"/>
                <w:lang w:eastAsia="ar-SA"/>
              </w:rPr>
              <w:t>Notevoli differenze tra produzione scritta e orale</w:t>
            </w:r>
          </w:p>
        </w:tc>
      </w:tr>
    </w:tbl>
    <w:p w:rsidR="002D545C" w:rsidRPr="002D545C" w:rsidRDefault="002D545C" w:rsidP="002D545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kern w:val="1"/>
          <w:lang w:eastAsia="ar-SA"/>
        </w:rPr>
      </w:pPr>
      <w:r w:rsidRPr="002D545C">
        <w:rPr>
          <w:rFonts w:ascii="Arial" w:eastAsia="Times New Roman" w:hAnsi="Arial" w:cs="Arial"/>
          <w:b/>
          <w:lang w:eastAsia="it-IT"/>
        </w:rPr>
        <w:t>PUNTI DI FORZA</w:t>
      </w:r>
      <w:r w:rsidRPr="002D545C">
        <w:rPr>
          <w:rFonts w:ascii="Arial" w:eastAsia="Times New Roman" w:hAnsi="Arial" w:cs="Arial"/>
          <w:b/>
          <w:bCs/>
          <w:kern w:val="1"/>
          <w:lang w:eastAsia="ar-SA"/>
        </w:rPr>
        <w:t xml:space="preserve"> evidenziati dai docenti:</w:t>
      </w:r>
    </w:p>
    <w:p w:rsidR="00773B8C" w:rsidRPr="002D545C" w:rsidRDefault="002D545C" w:rsidP="002D545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kern w:val="1"/>
          <w:lang w:eastAsia="ar-SA"/>
        </w:rPr>
      </w:pPr>
      <w:r w:rsidRPr="002D545C">
        <w:rPr>
          <w:rFonts w:ascii="Arial" w:eastAsia="Times New Roman" w:hAnsi="Arial" w:cs="Arial"/>
          <w:b/>
          <w:bCs/>
          <w:kern w:val="1"/>
          <w:lang w:eastAsia="ar-SA"/>
        </w:rPr>
        <w:t>………………………………………………………</w:t>
      </w:r>
    </w:p>
    <w:p w:rsidR="009D69C8" w:rsidRDefault="002D545C" w:rsidP="002D545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kern w:val="1"/>
          <w:lang w:eastAsia="ar-SA"/>
        </w:rPr>
      </w:pPr>
      <w:r w:rsidRPr="002D545C">
        <w:rPr>
          <w:rFonts w:ascii="Arial" w:eastAsia="Times New Roman" w:hAnsi="Arial" w:cs="Arial"/>
          <w:b/>
          <w:bCs/>
          <w:kern w:val="1"/>
          <w:lang w:eastAsia="ar-SA"/>
        </w:rPr>
        <w:lastRenderedPageBreak/>
        <w:t>…………………………………………………………………………………………</w:t>
      </w:r>
      <w:r w:rsidR="00B35DC5">
        <w:rPr>
          <w:rFonts w:ascii="Arial" w:eastAsia="Times New Roman" w:hAnsi="Arial" w:cs="Arial"/>
          <w:b/>
          <w:bCs/>
          <w:kern w:val="1"/>
          <w:lang w:eastAsia="ar-SA"/>
        </w:rPr>
        <w:t>……………………………………………………………………………….</w:t>
      </w:r>
    </w:p>
    <w:p w:rsidR="009D69C8" w:rsidRPr="002D545C" w:rsidRDefault="009D69C8" w:rsidP="002D545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kern w:val="1"/>
          <w:lang w:eastAsia="ar-SA"/>
        </w:rPr>
      </w:pP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2"/>
      </w:tblGrid>
      <w:tr w:rsidR="002D545C" w:rsidRPr="002D545C" w:rsidTr="00B35DC5">
        <w:trPr>
          <w:trHeight w:val="1116"/>
        </w:trPr>
        <w:tc>
          <w:tcPr>
            <w:tcW w:w="9422" w:type="dxa"/>
            <w:shd w:val="clear" w:color="auto" w:fill="auto"/>
          </w:tcPr>
          <w:p w:rsidR="00897FD4" w:rsidRDefault="002D545C" w:rsidP="002D545C">
            <w:pPr>
              <w:keepNext/>
              <w:suppressAutoHyphens/>
              <w:spacing w:before="240" w:after="6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70C0"/>
                <w:kern w:val="1"/>
                <w:lang w:eastAsia="ar-SA"/>
              </w:rPr>
            </w:pPr>
            <w:r w:rsidRPr="002D545C">
              <w:rPr>
                <w:rFonts w:ascii="Arial" w:eastAsia="Times New Roman" w:hAnsi="Arial" w:cs="Arial"/>
                <w:b/>
                <w:bCs/>
                <w:color w:val="0070C0"/>
                <w:kern w:val="1"/>
                <w:lang w:eastAsia="ar-SA"/>
              </w:rPr>
              <w:t>III SEZIONE:</w:t>
            </w:r>
          </w:p>
          <w:p w:rsidR="00897FD4" w:rsidRPr="00897FD4" w:rsidRDefault="002D545C" w:rsidP="00897FD4">
            <w:pPr>
              <w:keepNext/>
              <w:suppressAutoHyphens/>
              <w:spacing w:before="240" w:after="6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0070C0"/>
                <w:kern w:val="1"/>
                <w:lang w:eastAsia="ar-SA"/>
              </w:rPr>
            </w:pPr>
            <w:r w:rsidRPr="002D545C">
              <w:rPr>
                <w:rFonts w:ascii="Arial" w:eastAsia="Times New Roman" w:hAnsi="Arial" w:cs="Arial"/>
                <w:b/>
                <w:bCs/>
                <w:color w:val="0070C0"/>
                <w:kern w:val="1"/>
                <w:lang w:eastAsia="ar-SA"/>
              </w:rPr>
              <w:t xml:space="preserve"> I</w:t>
            </w:r>
            <w:r w:rsidR="00897FD4">
              <w:rPr>
                <w:rFonts w:ascii="Arial" w:eastAsia="Times New Roman" w:hAnsi="Arial" w:cs="Arial"/>
                <w:b/>
                <w:bCs/>
                <w:color w:val="0070C0"/>
                <w:kern w:val="1"/>
                <w:lang w:eastAsia="ar-SA"/>
              </w:rPr>
              <w:t>NTERVENTI EDUCATIVI E DIDATTICI-</w:t>
            </w:r>
            <w:r w:rsidRPr="002D545C">
              <w:rPr>
                <w:rFonts w:ascii="Arial" w:eastAsia="Times New Roman" w:hAnsi="Arial" w:cs="Arial"/>
                <w:b/>
                <w:bCs/>
                <w:iCs/>
                <w:caps/>
                <w:color w:val="0070C0"/>
                <w:lang w:eastAsia="ar-SA"/>
              </w:rPr>
              <w:t>Strategie di personalizzazione e/o individualizzazione</w:t>
            </w:r>
          </w:p>
          <w:p w:rsidR="00897FD4" w:rsidRDefault="00897FD4" w:rsidP="00897FD4">
            <w:pPr>
              <w:pStyle w:val="Standard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caps/>
                <w:color w:val="0070C0"/>
                <w:lang w:eastAsia="ar-SA"/>
              </w:rPr>
            </w:pPr>
          </w:p>
          <w:p w:rsidR="00897FD4" w:rsidRPr="00897FD4" w:rsidRDefault="00897FD4" w:rsidP="00735B7D">
            <w:pPr>
              <w:pStyle w:val="Standard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  <w:r w:rsidRPr="00897FD4">
              <w:rPr>
                <w:rFonts w:ascii="Arial" w:eastAsia="Times New Roman" w:hAnsi="Arial" w:cs="Arial"/>
                <w:b/>
                <w:bCs/>
                <w:iCs/>
                <w:caps/>
                <w:color w:val="0070C0"/>
                <w:lang w:eastAsia="ar-SA"/>
              </w:rPr>
              <w:t xml:space="preserve"> </w:t>
            </w:r>
          </w:p>
        </w:tc>
      </w:tr>
    </w:tbl>
    <w:p w:rsidR="00735B7D" w:rsidRDefault="00735B7D" w:rsidP="00735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it-IT"/>
        </w:rPr>
        <w:t>Info x la compilazione:</w:t>
      </w:r>
    </w:p>
    <w:p w:rsidR="00735B7D" w:rsidRDefault="00735B7D" w:rsidP="00735B7D">
      <w:pPr>
        <w:pStyle w:val="Paragrafoelenco"/>
        <w:numPr>
          <w:ilvl w:val="0"/>
          <w:numId w:val="33"/>
        </w:numPr>
        <w:spacing w:before="100" w:beforeAutospacing="1" w:after="100" w:afterAutospacing="1"/>
        <w:jc w:val="both"/>
        <w:rPr>
          <w:b/>
          <w:color w:val="FF0000"/>
        </w:rPr>
      </w:pPr>
      <w:r>
        <w:rPr>
          <w:b/>
          <w:color w:val="FF0000"/>
        </w:rPr>
        <w:t>utilizzare le tabelle relative agli strumenti compensativi e dispensativi con COPIA INCOLLA</w:t>
      </w:r>
    </w:p>
    <w:p w:rsidR="00735B7D" w:rsidRDefault="00735B7D" w:rsidP="00735B7D">
      <w:pPr>
        <w:pStyle w:val="Paragrafoelenco"/>
        <w:numPr>
          <w:ilvl w:val="0"/>
          <w:numId w:val="33"/>
        </w:numPr>
        <w:spacing w:before="100" w:beforeAutospacing="1" w:after="100" w:afterAutospacing="1"/>
        <w:jc w:val="both"/>
        <w:rPr>
          <w:b/>
          <w:color w:val="FF0000"/>
        </w:rPr>
      </w:pPr>
      <w:r>
        <w:rPr>
          <w:b/>
          <w:color w:val="FF0000"/>
        </w:rPr>
        <w:t xml:space="preserve">Se docenti di discipline diverse utilizzano stessi strumenti potete scrivere le discipline tutte insieme </w:t>
      </w:r>
    </w:p>
    <w:p w:rsidR="00735B7D" w:rsidRDefault="00735B7D" w:rsidP="00735B7D">
      <w:pPr>
        <w:pStyle w:val="Paragrafoelenco"/>
        <w:numPr>
          <w:ilvl w:val="0"/>
          <w:numId w:val="33"/>
        </w:numPr>
        <w:spacing w:before="100" w:beforeAutospacing="1" w:after="100" w:afterAutospacing="1"/>
        <w:jc w:val="both"/>
        <w:rPr>
          <w:b/>
          <w:color w:val="FF0000"/>
        </w:rPr>
      </w:pPr>
      <w:r>
        <w:rPr>
          <w:b/>
          <w:color w:val="FF0000"/>
        </w:rPr>
        <w:t>RICORDATE che è un Piano PERSONALIZZATO, quindi si cercherà di personalizzare gli strumenti il più possibile.</w:t>
      </w:r>
    </w:p>
    <w:p w:rsidR="00735B7D" w:rsidRDefault="00735B7D" w:rsidP="00735B7D">
      <w:pPr>
        <w:pStyle w:val="Paragrafoelenco"/>
        <w:spacing w:before="100" w:beforeAutospacing="1" w:after="100" w:afterAutospacing="1"/>
        <w:ind w:left="780"/>
        <w:jc w:val="both"/>
        <w:rPr>
          <w:b/>
          <w:color w:val="FF0000"/>
        </w:rPr>
      </w:pPr>
      <w:r>
        <w:rPr>
          <w:b/>
          <w:color w:val="FF0000"/>
        </w:rPr>
        <w:t xml:space="preserve">Grazie …cancellate questa parte…ovviamente! </w:t>
      </w:r>
    </w:p>
    <w:p w:rsidR="00780A46" w:rsidRDefault="00113E57" w:rsidP="002D545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Discipline: </w:t>
      </w:r>
      <w:r w:rsidR="00780A46">
        <w:rPr>
          <w:rFonts w:ascii="Arial" w:eastAsia="Times New Roman" w:hAnsi="Arial" w:cs="Arial"/>
          <w:b/>
          <w:sz w:val="28"/>
          <w:szCs w:val="28"/>
          <w:lang w:eastAsia="it-IT"/>
        </w:rPr>
        <w:t>…………</w:t>
      </w:r>
    </w:p>
    <w:p w:rsidR="006A77FE" w:rsidRDefault="00B35DC5" w:rsidP="002D545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ar-SA"/>
        </w:rPr>
      </w:pPr>
      <w:r w:rsidRPr="00B35DC5">
        <w:rPr>
          <w:rFonts w:ascii="Arial" w:eastAsia="Times New Roman" w:hAnsi="Arial" w:cs="Arial"/>
          <w:b/>
          <w:sz w:val="28"/>
          <w:szCs w:val="28"/>
          <w:lang w:eastAsia="it-IT"/>
        </w:rPr>
        <w:t>Misure dispensative</w:t>
      </w:r>
      <w:r w:rsidR="006A77FE" w:rsidRPr="006A77FE">
        <w:rPr>
          <w:rFonts w:ascii="Arial" w:eastAsia="Times New Roman" w:hAnsi="Arial" w:cs="Arial"/>
          <w:lang w:eastAsia="ar-SA"/>
        </w:rPr>
        <w:t xml:space="preserve"> </w:t>
      </w:r>
    </w:p>
    <w:p w:rsidR="00780A46" w:rsidRDefault="00780A46" w:rsidP="00780A46">
      <w:pPr>
        <w:pStyle w:val="Paragrafoelenco"/>
        <w:numPr>
          <w:ilvl w:val="0"/>
          <w:numId w:val="37"/>
        </w:numPr>
        <w:spacing w:before="100" w:beforeAutospacing="1" w:after="100" w:afterAutospacing="1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----</w:t>
      </w:r>
    </w:p>
    <w:p w:rsidR="00780A46" w:rsidRDefault="00780A46" w:rsidP="00780A46">
      <w:pPr>
        <w:pStyle w:val="Paragrafoelenco"/>
        <w:numPr>
          <w:ilvl w:val="0"/>
          <w:numId w:val="37"/>
        </w:numPr>
        <w:spacing w:before="100" w:beforeAutospacing="1" w:after="100" w:afterAutospacing="1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---</w:t>
      </w:r>
    </w:p>
    <w:p w:rsidR="00780A46" w:rsidRPr="00780A46" w:rsidRDefault="00780A46" w:rsidP="00780A46">
      <w:pPr>
        <w:pStyle w:val="Paragrafoelenco"/>
        <w:numPr>
          <w:ilvl w:val="0"/>
          <w:numId w:val="37"/>
        </w:numPr>
        <w:spacing w:before="100" w:beforeAutospacing="1" w:after="100" w:afterAutospacing="1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----</w:t>
      </w:r>
    </w:p>
    <w:p w:rsidR="00B35DC5" w:rsidRDefault="00780A46" w:rsidP="002D545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sz w:val="28"/>
          <w:szCs w:val="28"/>
          <w:lang w:eastAsia="it-IT"/>
        </w:rPr>
        <w:t>Strumenti compensativi</w:t>
      </w:r>
    </w:p>
    <w:p w:rsidR="00780A46" w:rsidRDefault="00780A46" w:rsidP="00780A46">
      <w:pPr>
        <w:pStyle w:val="Paragrafoelenco"/>
        <w:numPr>
          <w:ilvl w:val="0"/>
          <w:numId w:val="38"/>
        </w:numPr>
        <w:spacing w:before="100" w:beforeAutospacing="1" w:after="100" w:afterAutospacing="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….</w:t>
      </w:r>
    </w:p>
    <w:p w:rsidR="00780A46" w:rsidRDefault="00780A46" w:rsidP="00780A46">
      <w:pPr>
        <w:pStyle w:val="Paragrafoelenco"/>
        <w:numPr>
          <w:ilvl w:val="0"/>
          <w:numId w:val="38"/>
        </w:numPr>
        <w:spacing w:before="100" w:beforeAutospacing="1" w:after="100" w:afterAutospacing="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….</w:t>
      </w:r>
    </w:p>
    <w:p w:rsidR="00780A46" w:rsidRPr="00780A46" w:rsidRDefault="00780A46" w:rsidP="00780A46">
      <w:pPr>
        <w:pStyle w:val="Paragrafoelenco"/>
        <w:numPr>
          <w:ilvl w:val="0"/>
          <w:numId w:val="38"/>
        </w:numPr>
        <w:spacing w:before="100" w:beforeAutospacing="1" w:after="100" w:afterAutospacing="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….</w:t>
      </w:r>
    </w:p>
    <w:p w:rsidR="00B35DC5" w:rsidRDefault="00B35DC5" w:rsidP="002D545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B35DC5">
        <w:rPr>
          <w:rFonts w:ascii="Arial" w:eastAsia="Times New Roman" w:hAnsi="Arial" w:cs="Arial"/>
          <w:b/>
          <w:sz w:val="28"/>
          <w:szCs w:val="28"/>
          <w:lang w:eastAsia="it-IT"/>
        </w:rPr>
        <w:t>Modalità di verifica e criteri di Valutazione</w:t>
      </w:r>
    </w:p>
    <w:p w:rsidR="00780A46" w:rsidRDefault="00780A46" w:rsidP="00780A46">
      <w:pPr>
        <w:pStyle w:val="Paragrafoelenco"/>
        <w:numPr>
          <w:ilvl w:val="0"/>
          <w:numId w:val="39"/>
        </w:numPr>
        <w:spacing w:before="100" w:beforeAutospacing="1" w:after="100" w:afterAutospacing="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….</w:t>
      </w:r>
    </w:p>
    <w:p w:rsidR="00780A46" w:rsidRDefault="00780A46" w:rsidP="00780A46">
      <w:pPr>
        <w:pStyle w:val="Paragrafoelenco"/>
        <w:numPr>
          <w:ilvl w:val="0"/>
          <w:numId w:val="39"/>
        </w:numPr>
        <w:spacing w:before="100" w:beforeAutospacing="1" w:after="100" w:afterAutospacing="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….</w:t>
      </w:r>
    </w:p>
    <w:p w:rsidR="00780A46" w:rsidRPr="00780A46" w:rsidRDefault="00780A46" w:rsidP="00780A46">
      <w:pPr>
        <w:pStyle w:val="Paragrafoelenco"/>
        <w:numPr>
          <w:ilvl w:val="0"/>
          <w:numId w:val="39"/>
        </w:numPr>
        <w:spacing w:before="100" w:beforeAutospacing="1" w:after="100" w:afterAutospacing="1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……</w:t>
      </w:r>
    </w:p>
    <w:p w:rsidR="00897FD4" w:rsidRDefault="00897FD4" w:rsidP="00897FD4">
      <w:p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</w:p>
    <w:p w:rsidR="00897FD4" w:rsidRDefault="00897FD4" w:rsidP="00897FD4">
      <w:pPr>
        <w:suppressLineNumbers/>
        <w:suppressAutoHyphens/>
        <w:snapToGrid w:val="0"/>
        <w:rPr>
          <w:rFonts w:ascii="Arial" w:eastAsia="Calibri" w:hAnsi="Arial" w:cs="Arial"/>
          <w:b/>
          <w:caps/>
          <w:lang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35B7D" w:rsidTr="00735B7D">
        <w:tc>
          <w:tcPr>
            <w:tcW w:w="9778" w:type="dxa"/>
          </w:tcPr>
          <w:p w:rsidR="00735B7D" w:rsidRPr="00735B7D" w:rsidRDefault="00735B7D" w:rsidP="00735B7D">
            <w:pPr>
              <w:pStyle w:val="Standard"/>
              <w:jc w:val="center"/>
              <w:rPr>
                <w:rFonts w:ascii="Arial" w:eastAsia="Times New Roman" w:hAnsi="Arial" w:cs="Arial"/>
                <w:b/>
                <w:color w:val="0070C0"/>
                <w:sz w:val="28"/>
                <w:szCs w:val="28"/>
                <w:lang w:eastAsia="ar-SA"/>
              </w:rPr>
            </w:pPr>
            <w:r w:rsidRPr="00735B7D">
              <w:rPr>
                <w:rFonts w:ascii="Arial" w:eastAsia="Times New Roman" w:hAnsi="Arial" w:cs="Arial"/>
                <w:b/>
                <w:color w:val="0070C0"/>
                <w:sz w:val="28"/>
                <w:szCs w:val="28"/>
                <w:lang w:eastAsia="ar-SA"/>
              </w:rPr>
              <w:t>IMPIANTO VALUTATIVO PERSONALIZZATO</w:t>
            </w:r>
          </w:p>
          <w:p w:rsidR="00735B7D" w:rsidRPr="00735B7D" w:rsidRDefault="00735B7D" w:rsidP="00735B7D">
            <w:pPr>
              <w:pStyle w:val="Standard"/>
              <w:jc w:val="center"/>
              <w:rPr>
                <w:rFonts w:ascii="Arial" w:eastAsia="Times New Roman" w:hAnsi="Arial" w:cs="Arial"/>
                <w:b/>
                <w:color w:val="0070C0"/>
                <w:sz w:val="28"/>
                <w:szCs w:val="28"/>
                <w:lang w:eastAsia="ar-SA"/>
              </w:rPr>
            </w:pPr>
            <w:r w:rsidRPr="00735B7D">
              <w:rPr>
                <w:rFonts w:ascii="Arial" w:eastAsia="Times New Roman" w:hAnsi="Arial" w:cs="Arial"/>
                <w:b/>
                <w:color w:val="0070C0"/>
                <w:sz w:val="28"/>
                <w:szCs w:val="28"/>
                <w:lang w:eastAsia="ar-SA"/>
              </w:rPr>
              <w:t>per gli esami conclusivi del I ciclo di istruzione</w:t>
            </w:r>
          </w:p>
          <w:p w:rsidR="00735B7D" w:rsidRDefault="00735B7D" w:rsidP="00897FD4">
            <w:pPr>
              <w:suppressLineNumbers/>
              <w:suppressAutoHyphens/>
              <w:snapToGrid w:val="0"/>
              <w:rPr>
                <w:rFonts w:ascii="Arial" w:eastAsia="Calibri" w:hAnsi="Arial" w:cs="Arial"/>
                <w:b/>
                <w:caps/>
                <w:lang w:eastAsia="ar-SA"/>
              </w:rPr>
            </w:pPr>
          </w:p>
        </w:tc>
      </w:tr>
    </w:tbl>
    <w:p w:rsidR="00735B7D" w:rsidRDefault="00735B7D" w:rsidP="00735B7D">
      <w:pPr>
        <w:suppressLineNumbers/>
        <w:suppressAutoHyphens/>
        <w:snapToGrid w:val="0"/>
        <w:jc w:val="center"/>
        <w:rPr>
          <w:rFonts w:ascii="Arial" w:eastAsia="Calibri" w:hAnsi="Arial" w:cs="Arial"/>
          <w:b/>
          <w:caps/>
          <w:highlight w:val="cyan"/>
          <w:lang w:eastAsia="ar-SA"/>
        </w:rPr>
      </w:pPr>
    </w:p>
    <w:p w:rsidR="00897FD4" w:rsidRPr="00735B7D" w:rsidRDefault="00735B7D" w:rsidP="00735B7D">
      <w:pPr>
        <w:suppressLineNumbers/>
        <w:suppressAutoHyphens/>
        <w:snapToGrid w:val="0"/>
        <w:jc w:val="center"/>
        <w:rPr>
          <w:rFonts w:ascii="Arial" w:eastAsia="Calibri" w:hAnsi="Arial" w:cs="Arial"/>
          <w:b/>
          <w:highlight w:val="cyan"/>
          <w:lang w:eastAsia="ar-SA"/>
        </w:rPr>
      </w:pPr>
      <w:r w:rsidRPr="00735B7D">
        <w:rPr>
          <w:rFonts w:ascii="Arial" w:eastAsia="Calibri" w:hAnsi="Arial" w:cs="Arial"/>
          <w:b/>
          <w:highlight w:val="cyan"/>
          <w:lang w:eastAsia="ar-SA"/>
        </w:rPr>
        <w:lastRenderedPageBreak/>
        <w:t>SOLO PER LE CLASSI TERZE</w:t>
      </w:r>
    </w:p>
    <w:p w:rsidR="00735B7D" w:rsidRDefault="00735B7D" w:rsidP="00735B7D">
      <w:pPr>
        <w:suppressLineNumbers/>
        <w:suppressAutoHyphens/>
        <w:snapToGrid w:val="0"/>
        <w:jc w:val="center"/>
        <w:rPr>
          <w:rFonts w:ascii="Arial" w:eastAsia="Calibri" w:hAnsi="Arial" w:cs="Arial"/>
          <w:b/>
          <w:color w:val="FF0000"/>
          <w:lang w:eastAsia="ar-SA"/>
        </w:rPr>
      </w:pPr>
      <w:r w:rsidRPr="00735B7D">
        <w:rPr>
          <w:rFonts w:ascii="Arial" w:eastAsia="Calibri" w:hAnsi="Arial" w:cs="Arial"/>
          <w:b/>
          <w:color w:val="FF0000"/>
          <w:highlight w:val="cyan"/>
          <w:lang w:eastAsia="ar-SA"/>
        </w:rPr>
        <w:t>In questa sezione andranno elencati gli strumenti compensativi e le misure dispensative previste e concordate per l’</w:t>
      </w:r>
      <w:r>
        <w:rPr>
          <w:rFonts w:ascii="Arial" w:eastAsia="Calibri" w:hAnsi="Arial" w:cs="Arial"/>
          <w:b/>
          <w:color w:val="FF0000"/>
          <w:highlight w:val="cyan"/>
          <w:lang w:eastAsia="ar-SA"/>
        </w:rPr>
        <w:t>esame di stato</w:t>
      </w:r>
    </w:p>
    <w:p w:rsidR="00897FD4" w:rsidRPr="00735B7D" w:rsidRDefault="00735B7D" w:rsidP="00735B7D">
      <w:pPr>
        <w:suppressLineNumbers/>
        <w:suppressAutoHyphens/>
        <w:snapToGrid w:val="0"/>
        <w:jc w:val="center"/>
        <w:rPr>
          <w:rFonts w:ascii="Arial" w:eastAsia="Calibri" w:hAnsi="Arial" w:cs="Arial"/>
          <w:b/>
          <w:color w:val="FF0000"/>
          <w:lang w:eastAsia="ar-SA"/>
        </w:rPr>
      </w:pPr>
      <w:r>
        <w:rPr>
          <w:rFonts w:ascii="Arial" w:eastAsia="Calibri" w:hAnsi="Arial" w:cs="Arial"/>
          <w:b/>
          <w:color w:val="FF0000"/>
          <w:lang w:eastAsia="ar-SA"/>
        </w:rPr>
        <w:t xml:space="preserve"> FATE COPIA E INCOLLA DALL’ELENCO CHE AVETE SELEZIONATO NELLA SEZIONE PRECEDENTE</w:t>
      </w:r>
    </w:p>
    <w:p w:rsidR="00897FD4" w:rsidRPr="00735B7D" w:rsidRDefault="00735B7D" w:rsidP="00735B7D">
      <w:pPr>
        <w:suppressLineNumbers/>
        <w:suppressAutoHyphens/>
        <w:snapToGrid w:val="0"/>
        <w:jc w:val="center"/>
        <w:rPr>
          <w:rFonts w:ascii="Arial" w:eastAsia="Calibri" w:hAnsi="Arial" w:cs="Arial"/>
          <w:b/>
          <w:lang w:eastAsia="ar-SA"/>
        </w:rPr>
      </w:pPr>
      <w:r w:rsidRPr="00735B7D">
        <w:rPr>
          <w:rFonts w:ascii="Arial" w:eastAsia="Calibri" w:hAnsi="Arial" w:cs="Arial"/>
          <w:b/>
          <w:highlight w:val="yellow"/>
          <w:lang w:eastAsia="ar-SA"/>
        </w:rPr>
        <w:t>…ovviamente cancellate questa nota …</w:t>
      </w:r>
    </w:p>
    <w:p w:rsidR="00897FD4" w:rsidRPr="00735B7D" w:rsidRDefault="00897FD4" w:rsidP="00897FD4">
      <w:pPr>
        <w:suppressLineNumbers/>
        <w:suppressAutoHyphens/>
        <w:snapToGrid w:val="0"/>
        <w:rPr>
          <w:rFonts w:ascii="Arial" w:eastAsia="Calibri" w:hAnsi="Arial" w:cs="Arial"/>
          <w:b/>
          <w:lang w:eastAsia="ar-SA"/>
        </w:rPr>
      </w:pPr>
    </w:p>
    <w:p w:rsidR="00897FD4" w:rsidRDefault="00897FD4" w:rsidP="00897FD4">
      <w:p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</w:p>
    <w:p w:rsidR="00897FD4" w:rsidRDefault="00897FD4" w:rsidP="00897FD4">
      <w:p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</w:p>
    <w:p w:rsidR="00897FD4" w:rsidRPr="00897FD4" w:rsidRDefault="00897FD4" w:rsidP="00897FD4">
      <w:pPr>
        <w:spacing w:before="100" w:beforeAutospacing="1" w:after="100" w:afterAutospacing="1"/>
        <w:jc w:val="both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545C" w:rsidRPr="002D545C" w:rsidTr="00B35DC5">
        <w:tc>
          <w:tcPr>
            <w:tcW w:w="9778" w:type="dxa"/>
            <w:shd w:val="clear" w:color="auto" w:fill="auto"/>
          </w:tcPr>
          <w:p w:rsidR="002D545C" w:rsidRPr="002D545C" w:rsidRDefault="002D545C" w:rsidP="002D545C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aps/>
                <w:lang w:eastAsia="it-IT"/>
              </w:rPr>
            </w:pPr>
          </w:p>
          <w:p w:rsidR="002D545C" w:rsidRPr="002D545C" w:rsidRDefault="002D545C" w:rsidP="00735B7D">
            <w:pPr>
              <w:spacing w:after="0" w:line="360" w:lineRule="auto"/>
              <w:jc w:val="both"/>
              <w:rPr>
                <w:rFonts w:ascii="Arial" w:eastAsia="Times New Roman" w:hAnsi="Arial" w:cs="Arial"/>
                <w:caps/>
                <w:color w:val="0070C0"/>
                <w:lang w:eastAsia="it-IT"/>
              </w:rPr>
            </w:pPr>
            <w:r w:rsidRPr="002D545C">
              <w:rPr>
                <w:rFonts w:ascii="Arial" w:eastAsia="Times New Roman" w:hAnsi="Arial" w:cs="Arial"/>
                <w:b/>
                <w:bCs/>
                <w:caps/>
                <w:color w:val="0070C0"/>
                <w:lang w:eastAsia="it-IT"/>
              </w:rPr>
              <w:t>IV SEZIONE</w:t>
            </w:r>
            <w:r w:rsidRPr="002D545C">
              <w:rPr>
                <w:rFonts w:ascii="Arial" w:eastAsia="Times New Roman" w:hAnsi="Arial" w:cs="Arial"/>
                <w:bCs/>
                <w:caps/>
                <w:color w:val="0070C0"/>
                <w:lang w:eastAsia="it-IT"/>
              </w:rPr>
              <w:t xml:space="preserve">: </w:t>
            </w:r>
            <w:r w:rsidRPr="00735B7D">
              <w:rPr>
                <w:rFonts w:ascii="Arial" w:eastAsia="Times New Roman" w:hAnsi="Arial" w:cs="Arial"/>
                <w:b/>
                <w:bCs/>
                <w:caps/>
                <w:color w:val="0070C0"/>
                <w:lang w:eastAsia="it-IT"/>
              </w:rPr>
              <w:t xml:space="preserve">Parte compilata con la </w:t>
            </w:r>
            <w:r w:rsidR="00735B7D" w:rsidRPr="00735B7D">
              <w:rPr>
                <w:rFonts w:ascii="Arial" w:eastAsia="Times New Roman" w:hAnsi="Arial" w:cs="Arial"/>
                <w:b/>
                <w:bCs/>
                <w:caps/>
                <w:color w:val="0070C0"/>
                <w:lang w:eastAsia="it-IT"/>
              </w:rPr>
              <w:t>COLLABORAZIONE DEI GENITORI</w:t>
            </w:r>
          </w:p>
        </w:tc>
      </w:tr>
    </w:tbl>
    <w:p w:rsidR="002D545C" w:rsidRPr="002D545C" w:rsidRDefault="002D545C" w:rsidP="002D545C">
      <w:pPr>
        <w:autoSpaceDE w:val="0"/>
        <w:autoSpaceDN w:val="0"/>
        <w:adjustRightInd w:val="0"/>
        <w:spacing w:after="0" w:line="360" w:lineRule="auto"/>
        <w:ind w:left="284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D545C" w:rsidRPr="002D545C" w:rsidRDefault="002D545C" w:rsidP="002D545C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Calibri" w:hAnsi="Arial" w:cs="Arial"/>
          <w:caps/>
        </w:rPr>
      </w:pPr>
      <w:r w:rsidRPr="002D545C">
        <w:rPr>
          <w:rFonts w:ascii="Arial" w:eastAsia="Calibri" w:hAnsi="Arial" w:cs="Arial"/>
          <w:b/>
          <w:bCs/>
          <w:caps/>
        </w:rPr>
        <w:t xml:space="preserve">Autostima dell’alunno/a </w:t>
      </w:r>
    </w:p>
    <w:p w:rsidR="002D545C" w:rsidRPr="002D545C" w:rsidRDefault="002D545C" w:rsidP="002D545C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Calibri" w:hAnsi="Arial" w:cs="Arial"/>
        </w:rPr>
      </w:pPr>
      <w:r w:rsidRPr="002D545C">
        <w:rPr>
          <w:rFonts w:ascii="Arial" w:eastAsia="Calibri" w:hAnsi="Arial" w:cs="Arial"/>
        </w:rPr>
        <w:t>□ nulla o scarsa     □ sufficie</w:t>
      </w:r>
      <w:r w:rsidR="00B91C36">
        <w:rPr>
          <w:rFonts w:ascii="Arial" w:eastAsia="Calibri" w:hAnsi="Arial" w:cs="Arial"/>
        </w:rPr>
        <w:t>nte     □ buona     □ alta</w:t>
      </w:r>
      <w:r w:rsidRPr="002D545C">
        <w:rPr>
          <w:rFonts w:ascii="Arial" w:eastAsia="Calibri" w:hAnsi="Arial" w:cs="Arial"/>
        </w:rPr>
        <w:br/>
      </w:r>
    </w:p>
    <w:p w:rsidR="002D545C" w:rsidRPr="002D545C" w:rsidRDefault="002D545C" w:rsidP="002D545C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Calibri" w:hAnsi="Arial" w:cs="Arial"/>
        </w:rPr>
      </w:pPr>
      <w:r w:rsidRPr="002D545C">
        <w:rPr>
          <w:rFonts w:ascii="Arial" w:eastAsia="Calibri" w:hAnsi="Arial" w:cs="Arial"/>
          <w:b/>
          <w:bCs/>
          <w:caps/>
        </w:rPr>
        <w:t>Strategie utilizzate nello studio</w:t>
      </w:r>
      <w:r w:rsidRPr="002D545C">
        <w:rPr>
          <w:rFonts w:ascii="Arial" w:eastAsia="Calibri" w:hAnsi="Arial" w:cs="Arial"/>
          <w:b/>
          <w:bCs/>
        </w:rPr>
        <w:t xml:space="preserve">: </w:t>
      </w:r>
    </w:p>
    <w:p w:rsidR="002D545C" w:rsidRPr="002D545C" w:rsidRDefault="002D545C" w:rsidP="002D545C">
      <w:pPr>
        <w:autoSpaceDE w:val="0"/>
        <w:autoSpaceDN w:val="0"/>
        <w:adjustRightInd w:val="0"/>
        <w:spacing w:after="0"/>
        <w:ind w:left="284"/>
        <w:rPr>
          <w:rFonts w:ascii="Arial" w:eastAsia="Calibri" w:hAnsi="Arial" w:cs="Arial"/>
        </w:rPr>
      </w:pPr>
      <w:r w:rsidRPr="002D545C">
        <w:rPr>
          <w:rFonts w:ascii="Arial" w:eastAsia="Calibri" w:hAnsi="Arial" w:cs="Arial"/>
        </w:rPr>
        <w:t xml:space="preserve">□ sottolinea, identifica parole-chiave, fa schemi e/o mappe autonomamente… </w:t>
      </w:r>
    </w:p>
    <w:p w:rsidR="002D545C" w:rsidRPr="002D545C" w:rsidRDefault="002D545C" w:rsidP="002D545C">
      <w:pPr>
        <w:autoSpaceDE w:val="0"/>
        <w:autoSpaceDN w:val="0"/>
        <w:adjustRightInd w:val="0"/>
        <w:spacing w:after="0"/>
        <w:ind w:left="284"/>
        <w:rPr>
          <w:rFonts w:ascii="Arial" w:eastAsia="Calibri" w:hAnsi="Arial" w:cs="Arial"/>
        </w:rPr>
      </w:pPr>
      <w:r w:rsidRPr="002D545C">
        <w:rPr>
          <w:rFonts w:ascii="Arial" w:eastAsia="Calibri" w:hAnsi="Arial" w:cs="Arial"/>
        </w:rPr>
        <w:t xml:space="preserve">□ utilizza schemi e/o mappe fatte da altri (insegnanti, tutor, genitori…) </w:t>
      </w:r>
    </w:p>
    <w:p w:rsidR="002D545C" w:rsidRDefault="002D545C" w:rsidP="002D545C">
      <w:pPr>
        <w:autoSpaceDE w:val="0"/>
        <w:autoSpaceDN w:val="0"/>
        <w:adjustRightInd w:val="0"/>
        <w:spacing w:after="0"/>
        <w:ind w:left="284"/>
        <w:rPr>
          <w:rFonts w:ascii="Arial" w:eastAsia="Calibri" w:hAnsi="Arial" w:cs="Arial"/>
        </w:rPr>
      </w:pPr>
      <w:r w:rsidRPr="002D545C">
        <w:rPr>
          <w:rFonts w:ascii="Arial" w:eastAsia="Calibri" w:hAnsi="Arial" w:cs="Arial"/>
        </w:rPr>
        <w:t xml:space="preserve">□ elabora il testo scritto al computer, utilizzando il correttore ortografico e/o la sintesi vocale…. </w:t>
      </w:r>
    </w:p>
    <w:p w:rsidR="002D545C" w:rsidRPr="002D545C" w:rsidRDefault="00B91C36" w:rsidP="00B91C36">
      <w:pPr>
        <w:autoSpaceDE w:val="0"/>
        <w:autoSpaceDN w:val="0"/>
        <w:adjustRightInd w:val="0"/>
        <w:spacing w:after="0" w:line="360" w:lineRule="auto"/>
        <w:ind w:firstLine="284"/>
        <w:rPr>
          <w:rFonts w:ascii="Arial" w:eastAsia="Calibri" w:hAnsi="Arial" w:cs="Arial"/>
        </w:rPr>
      </w:pPr>
      <w:r w:rsidRPr="002D545C">
        <w:rPr>
          <w:rFonts w:ascii="Arial" w:eastAsia="Calibri" w:hAnsi="Arial" w:cs="Arial"/>
        </w:rPr>
        <w:t>□</w:t>
      </w:r>
      <w:r>
        <w:rPr>
          <w:rFonts w:ascii="Arial" w:eastAsia="Calibri" w:hAnsi="Arial" w:cs="Arial"/>
        </w:rPr>
        <w:t xml:space="preserve"> utilizza software specifici: indicare……………………………</w:t>
      </w:r>
    </w:p>
    <w:p w:rsidR="002D545C" w:rsidRPr="002D545C" w:rsidRDefault="002D545C" w:rsidP="002D545C">
      <w:pPr>
        <w:autoSpaceDE w:val="0"/>
        <w:autoSpaceDN w:val="0"/>
        <w:adjustRightInd w:val="0"/>
        <w:spacing w:after="0" w:line="360" w:lineRule="auto"/>
        <w:ind w:left="284"/>
        <w:rPr>
          <w:rFonts w:ascii="Arial" w:eastAsia="Calibri" w:hAnsi="Arial" w:cs="Arial"/>
          <w:caps/>
        </w:rPr>
      </w:pPr>
      <w:r w:rsidRPr="002D545C">
        <w:rPr>
          <w:rFonts w:ascii="Arial" w:eastAsia="Calibri" w:hAnsi="Arial" w:cs="Arial"/>
          <w:b/>
          <w:bCs/>
          <w:caps/>
        </w:rPr>
        <w:t xml:space="preserve">Grado di autonomia dell’alunno/a: </w:t>
      </w:r>
    </w:p>
    <w:p w:rsidR="002D545C" w:rsidRPr="002D545C" w:rsidRDefault="002D545C" w:rsidP="002D545C">
      <w:pPr>
        <w:spacing w:after="0" w:line="360" w:lineRule="auto"/>
        <w:ind w:left="284"/>
        <w:rPr>
          <w:rFonts w:ascii="Arial" w:eastAsia="Times New Roman" w:hAnsi="Arial" w:cs="Arial"/>
          <w:lang w:eastAsia="it-IT"/>
        </w:rPr>
      </w:pPr>
      <w:r w:rsidRPr="002D545C">
        <w:rPr>
          <w:rFonts w:ascii="Arial" w:eastAsia="Times New Roman" w:hAnsi="Arial" w:cs="Arial"/>
          <w:lang w:eastAsia="it-IT"/>
        </w:rPr>
        <w:t>□ insufficiente     □ scarso          □ buono           □ ottimo</w:t>
      </w:r>
    </w:p>
    <w:p w:rsidR="002D545C" w:rsidRPr="002D545C" w:rsidRDefault="002D545C" w:rsidP="002D545C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  <w:b/>
          <w:bCs/>
        </w:rPr>
      </w:pPr>
    </w:p>
    <w:p w:rsidR="002D545C" w:rsidRPr="002D545C" w:rsidRDefault="002D545C" w:rsidP="002D545C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  <w:b/>
          <w:bCs/>
          <w:caps/>
        </w:rPr>
      </w:pPr>
      <w:r w:rsidRPr="002D545C">
        <w:rPr>
          <w:rFonts w:ascii="Arial" w:eastAsia="Calibri" w:hAnsi="Arial" w:cs="Arial"/>
          <w:b/>
          <w:bCs/>
          <w:caps/>
        </w:rPr>
        <w:t>Eventuali aiuti</w:t>
      </w:r>
    </w:p>
    <w:p w:rsidR="002D545C" w:rsidRPr="002D545C" w:rsidRDefault="002D545C" w:rsidP="002D545C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</w:rPr>
      </w:pPr>
      <w:r w:rsidRPr="002D545C">
        <w:rPr>
          <w:rFonts w:ascii="Arial" w:eastAsia="Calibri" w:hAnsi="Arial" w:cs="Arial"/>
        </w:rPr>
        <w:t xml:space="preserve">□ ricorre all’aiuto di un tutor </w:t>
      </w:r>
    </w:p>
    <w:p w:rsidR="002D545C" w:rsidRPr="002D545C" w:rsidRDefault="002D545C" w:rsidP="002D545C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</w:rPr>
      </w:pPr>
      <w:r w:rsidRPr="002D545C">
        <w:rPr>
          <w:rFonts w:ascii="Arial" w:eastAsia="Calibri" w:hAnsi="Arial" w:cs="Arial"/>
        </w:rPr>
        <w:t xml:space="preserve">□ ricorre all’aiuto di un genitore </w:t>
      </w:r>
    </w:p>
    <w:p w:rsidR="002D545C" w:rsidRPr="002D545C" w:rsidRDefault="002D545C" w:rsidP="002D545C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</w:rPr>
      </w:pPr>
      <w:r w:rsidRPr="002D545C">
        <w:rPr>
          <w:rFonts w:ascii="Arial" w:eastAsia="Calibri" w:hAnsi="Arial" w:cs="Arial"/>
        </w:rPr>
        <w:t xml:space="preserve">□ ricorre all’aiuto di un compagno </w:t>
      </w:r>
    </w:p>
    <w:p w:rsidR="002D545C" w:rsidRPr="002D545C" w:rsidRDefault="002D545C" w:rsidP="002D545C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</w:rPr>
      </w:pPr>
      <w:r w:rsidRPr="002D545C">
        <w:rPr>
          <w:rFonts w:ascii="Arial" w:eastAsia="Calibri" w:hAnsi="Arial" w:cs="Arial"/>
        </w:rPr>
        <w:t xml:space="preserve">□ utilizza strumenti compensativi </w:t>
      </w:r>
    </w:p>
    <w:p w:rsidR="002D545C" w:rsidRPr="002D545C" w:rsidRDefault="002D545C" w:rsidP="002D545C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</w:rPr>
      </w:pPr>
    </w:p>
    <w:p w:rsidR="002D545C" w:rsidRPr="002D545C" w:rsidRDefault="002D545C" w:rsidP="002D545C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  <w:b/>
          <w:bCs/>
          <w:caps/>
        </w:rPr>
      </w:pPr>
      <w:r w:rsidRPr="002D545C">
        <w:rPr>
          <w:rFonts w:ascii="Arial" w:eastAsia="Calibri" w:hAnsi="Arial" w:cs="Arial"/>
          <w:b/>
          <w:bCs/>
          <w:caps/>
        </w:rPr>
        <w:t>Strumenti  utilizzati a casa</w:t>
      </w:r>
    </w:p>
    <w:p w:rsidR="002D545C" w:rsidRPr="002D545C" w:rsidRDefault="002D545C" w:rsidP="002D545C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  <w:b/>
          <w:bCs/>
          <w:caps/>
        </w:rPr>
      </w:pPr>
    </w:p>
    <w:p w:rsidR="002D545C" w:rsidRPr="002D545C" w:rsidRDefault="002D545C" w:rsidP="002D545C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</w:rPr>
      </w:pPr>
      <w:r w:rsidRPr="002D545C">
        <w:rPr>
          <w:rFonts w:ascii="Arial" w:eastAsia="Calibri" w:hAnsi="Arial" w:cs="Arial"/>
        </w:rPr>
        <w:t xml:space="preserve">□ strumenti informatici (pc, videoscrittura con correttore ortografico) </w:t>
      </w:r>
    </w:p>
    <w:p w:rsidR="002D545C" w:rsidRPr="002D545C" w:rsidRDefault="002D545C" w:rsidP="002D545C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</w:rPr>
      </w:pPr>
      <w:r w:rsidRPr="002D545C">
        <w:rPr>
          <w:rFonts w:ascii="Arial" w:eastAsia="Calibri" w:hAnsi="Arial" w:cs="Arial"/>
        </w:rPr>
        <w:t xml:space="preserve">□ tecnologia di sintesi vocale </w:t>
      </w:r>
    </w:p>
    <w:p w:rsidR="002D545C" w:rsidRPr="002D545C" w:rsidRDefault="002D545C" w:rsidP="002D545C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</w:rPr>
      </w:pPr>
      <w:r w:rsidRPr="002D545C">
        <w:rPr>
          <w:rFonts w:ascii="Arial" w:eastAsia="Calibri" w:hAnsi="Arial" w:cs="Arial"/>
        </w:rPr>
        <w:t xml:space="preserve">□ testi semplificati e/o ridotti </w:t>
      </w:r>
    </w:p>
    <w:p w:rsidR="002D545C" w:rsidRPr="002D545C" w:rsidRDefault="002D545C" w:rsidP="002D545C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</w:rPr>
      </w:pPr>
      <w:r w:rsidRPr="002D545C">
        <w:rPr>
          <w:rFonts w:ascii="Arial" w:eastAsia="Calibri" w:hAnsi="Arial" w:cs="Arial"/>
        </w:rPr>
        <w:t xml:space="preserve">□ fotocopie </w:t>
      </w:r>
    </w:p>
    <w:p w:rsidR="002D545C" w:rsidRPr="002D545C" w:rsidRDefault="002D545C" w:rsidP="002D545C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</w:rPr>
      </w:pPr>
      <w:r w:rsidRPr="002D545C">
        <w:rPr>
          <w:rFonts w:ascii="Arial" w:eastAsia="Calibri" w:hAnsi="Arial" w:cs="Arial"/>
        </w:rPr>
        <w:t xml:space="preserve">□ schemi e mappe </w:t>
      </w:r>
    </w:p>
    <w:p w:rsidR="002D545C" w:rsidRPr="002D545C" w:rsidRDefault="002D545C" w:rsidP="002D545C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</w:rPr>
      </w:pPr>
      <w:r w:rsidRPr="002D545C">
        <w:rPr>
          <w:rFonts w:ascii="Arial" w:eastAsia="Calibri" w:hAnsi="Arial" w:cs="Arial"/>
        </w:rPr>
        <w:t xml:space="preserve">□ appunti scritti al pc </w:t>
      </w:r>
    </w:p>
    <w:p w:rsidR="002D545C" w:rsidRPr="002D545C" w:rsidRDefault="002D545C" w:rsidP="002D545C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</w:rPr>
      </w:pPr>
      <w:r w:rsidRPr="002D545C">
        <w:rPr>
          <w:rFonts w:ascii="Arial" w:eastAsia="Calibri" w:hAnsi="Arial" w:cs="Arial"/>
        </w:rPr>
        <w:t xml:space="preserve">□ registrazioni digitali </w:t>
      </w:r>
    </w:p>
    <w:p w:rsidR="002D545C" w:rsidRPr="002D545C" w:rsidRDefault="002D545C" w:rsidP="002D545C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</w:rPr>
      </w:pPr>
      <w:r w:rsidRPr="002D545C">
        <w:rPr>
          <w:rFonts w:ascii="Arial" w:eastAsia="Calibri" w:hAnsi="Arial" w:cs="Arial"/>
        </w:rPr>
        <w:t xml:space="preserve">□ materiali multimediali (video, simulazioni…) </w:t>
      </w:r>
    </w:p>
    <w:p w:rsidR="002D545C" w:rsidRPr="002D545C" w:rsidRDefault="002D545C" w:rsidP="002D545C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</w:rPr>
      </w:pPr>
      <w:r w:rsidRPr="002D545C">
        <w:rPr>
          <w:rFonts w:ascii="Arial" w:eastAsia="Calibri" w:hAnsi="Arial" w:cs="Arial"/>
        </w:rPr>
        <w:t xml:space="preserve">□ testi con immagini strettamente attinenti al testo </w:t>
      </w:r>
    </w:p>
    <w:p w:rsidR="002D545C" w:rsidRDefault="002D545C" w:rsidP="002D545C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</w:rPr>
      </w:pPr>
      <w:r w:rsidRPr="002D545C">
        <w:rPr>
          <w:rFonts w:ascii="Arial" w:eastAsia="Calibri" w:hAnsi="Arial" w:cs="Arial"/>
        </w:rPr>
        <w:lastRenderedPageBreak/>
        <w:t xml:space="preserve">□ testi adattati con ampie spaziature e interlinee </w:t>
      </w:r>
    </w:p>
    <w:p w:rsidR="00B91C36" w:rsidRPr="002D545C" w:rsidRDefault="00B91C36" w:rsidP="00B91C36">
      <w:pPr>
        <w:autoSpaceDE w:val="0"/>
        <w:autoSpaceDN w:val="0"/>
        <w:adjustRightInd w:val="0"/>
        <w:spacing w:after="0" w:line="360" w:lineRule="auto"/>
        <w:ind w:firstLine="284"/>
        <w:rPr>
          <w:rFonts w:ascii="Arial" w:eastAsia="Calibri" w:hAnsi="Arial" w:cs="Arial"/>
        </w:rPr>
      </w:pPr>
      <w:r w:rsidRPr="002D545C">
        <w:rPr>
          <w:rFonts w:ascii="Arial" w:eastAsia="Calibri" w:hAnsi="Arial" w:cs="Arial"/>
        </w:rPr>
        <w:t>□</w:t>
      </w:r>
      <w:r>
        <w:rPr>
          <w:rFonts w:ascii="Arial" w:eastAsia="Calibri" w:hAnsi="Arial" w:cs="Arial"/>
        </w:rPr>
        <w:t xml:space="preserve"> utilizza software specifici: indicare……………………………</w:t>
      </w:r>
    </w:p>
    <w:p w:rsidR="00B91C36" w:rsidRPr="002D545C" w:rsidRDefault="00B91C36" w:rsidP="002D545C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</w:rPr>
      </w:pPr>
    </w:p>
    <w:p w:rsidR="002D545C" w:rsidRPr="002D545C" w:rsidRDefault="002D545C" w:rsidP="002D545C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</w:rPr>
      </w:pPr>
    </w:p>
    <w:p w:rsidR="002D545C" w:rsidRPr="002D545C" w:rsidRDefault="002D545C" w:rsidP="002D545C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  <w:b/>
        </w:rPr>
      </w:pPr>
    </w:p>
    <w:p w:rsidR="002D545C" w:rsidRPr="002D545C" w:rsidRDefault="002D545C" w:rsidP="002D545C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  <w:b/>
        </w:rPr>
      </w:pPr>
    </w:p>
    <w:p w:rsidR="002D545C" w:rsidRPr="002D545C" w:rsidRDefault="002D545C" w:rsidP="002D545C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  <w:b/>
        </w:rPr>
      </w:pPr>
      <w:r w:rsidRPr="002D545C">
        <w:rPr>
          <w:rFonts w:ascii="Arial" w:eastAsia="Calibri" w:hAnsi="Arial" w:cs="Arial"/>
          <w:b/>
        </w:rPr>
        <w:t>PUNTI DI FORZA EVIDENZIATI DALLA FAMIGLIA</w:t>
      </w:r>
    </w:p>
    <w:p w:rsidR="002D545C" w:rsidRPr="002D545C" w:rsidRDefault="002D545C" w:rsidP="002D545C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</w:rPr>
      </w:pPr>
      <w:r w:rsidRPr="002D545C">
        <w:rPr>
          <w:rFonts w:ascii="Arial" w:eastAsia="Calibri" w:hAnsi="Arial" w:cs="Arial"/>
          <w:b/>
        </w:rPr>
        <w:t xml:space="preserve"> </w:t>
      </w:r>
      <w:r w:rsidRPr="002D545C">
        <w:rPr>
          <w:rFonts w:ascii="Arial" w:eastAsia="Calibri" w:hAnsi="Arial" w:cs="Arial"/>
        </w:rPr>
        <w:t>(altri elementi quali per esempio sport praticato, interessi o altre attività svolte dall’alunno)</w:t>
      </w:r>
    </w:p>
    <w:p w:rsidR="002D545C" w:rsidRPr="002D545C" w:rsidRDefault="002D545C" w:rsidP="002D545C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  <w:i/>
          <w:color w:val="000000"/>
          <w:sz w:val="24"/>
          <w:szCs w:val="24"/>
        </w:rPr>
      </w:pPr>
    </w:p>
    <w:p w:rsidR="002D545C" w:rsidRPr="002D545C" w:rsidRDefault="002D545C" w:rsidP="002D545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val="en-US"/>
        </w:rPr>
      </w:pPr>
      <w:r w:rsidRPr="002D545C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Sport     ________________    freq.   </w:t>
      </w:r>
      <w:proofErr w:type="spellStart"/>
      <w:r w:rsidRPr="002D545C">
        <w:rPr>
          <w:rFonts w:ascii="Arial" w:eastAsia="Calibri" w:hAnsi="Arial" w:cs="Arial"/>
          <w:color w:val="000000"/>
          <w:sz w:val="24"/>
          <w:szCs w:val="24"/>
          <w:lang w:val="en-US"/>
        </w:rPr>
        <w:t>Bisett</w:t>
      </w:r>
      <w:proofErr w:type="spellEnd"/>
      <w:r w:rsidRPr="002D545C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.      </w:t>
      </w:r>
      <w:proofErr w:type="spellStart"/>
      <w:r w:rsidRPr="002D545C">
        <w:rPr>
          <w:rFonts w:ascii="Arial" w:eastAsia="Calibri" w:hAnsi="Arial" w:cs="Arial"/>
          <w:color w:val="000000"/>
          <w:sz w:val="24"/>
          <w:szCs w:val="24"/>
          <w:lang w:val="en-US"/>
        </w:rPr>
        <w:t>Trisett</w:t>
      </w:r>
      <w:proofErr w:type="spellEnd"/>
      <w:r w:rsidRPr="002D545C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.  </w:t>
      </w:r>
      <w:proofErr w:type="spellStart"/>
      <w:r w:rsidRPr="002D545C">
        <w:rPr>
          <w:rFonts w:ascii="Arial" w:eastAsia="Calibri" w:hAnsi="Arial" w:cs="Arial"/>
          <w:color w:val="000000"/>
          <w:sz w:val="24"/>
          <w:szCs w:val="24"/>
          <w:lang w:val="en-US"/>
        </w:rPr>
        <w:t>Agonistico</w:t>
      </w:r>
      <w:proofErr w:type="spellEnd"/>
    </w:p>
    <w:p w:rsidR="002D545C" w:rsidRPr="002D545C" w:rsidRDefault="002D545C" w:rsidP="002D545C">
      <w:pPr>
        <w:autoSpaceDE w:val="0"/>
        <w:autoSpaceDN w:val="0"/>
        <w:adjustRightInd w:val="0"/>
        <w:spacing w:after="0" w:line="240" w:lineRule="auto"/>
        <w:ind w:left="1004"/>
        <w:rPr>
          <w:rFonts w:ascii="Arial" w:eastAsia="Calibri" w:hAnsi="Arial" w:cs="Arial"/>
          <w:color w:val="000000"/>
          <w:sz w:val="24"/>
          <w:szCs w:val="24"/>
          <w:lang w:val="en-US"/>
        </w:rPr>
      </w:pPr>
    </w:p>
    <w:p w:rsidR="002D545C" w:rsidRPr="002D545C" w:rsidRDefault="002D545C" w:rsidP="002D545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val="en-US"/>
        </w:rPr>
      </w:pPr>
      <w:r w:rsidRPr="002D545C">
        <w:rPr>
          <w:rFonts w:ascii="Arial" w:eastAsia="Calibri" w:hAnsi="Arial" w:cs="Arial"/>
          <w:color w:val="000000"/>
          <w:sz w:val="24"/>
          <w:szCs w:val="24"/>
        </w:rPr>
        <w:t xml:space="preserve">Musica   _______________   </w:t>
      </w:r>
      <w:proofErr w:type="spellStart"/>
      <w:r w:rsidRPr="002D545C">
        <w:rPr>
          <w:rFonts w:ascii="Arial" w:eastAsia="Calibri" w:hAnsi="Arial" w:cs="Arial"/>
          <w:color w:val="000000"/>
          <w:sz w:val="24"/>
          <w:szCs w:val="24"/>
        </w:rPr>
        <w:t>freq</w:t>
      </w:r>
      <w:proofErr w:type="spellEnd"/>
      <w:r w:rsidRPr="002D545C">
        <w:rPr>
          <w:rFonts w:ascii="Arial" w:eastAsia="Calibri" w:hAnsi="Arial" w:cs="Arial"/>
          <w:color w:val="000000"/>
          <w:sz w:val="24"/>
          <w:szCs w:val="24"/>
        </w:rPr>
        <w:t xml:space="preserve">.   </w:t>
      </w:r>
      <w:proofErr w:type="spellStart"/>
      <w:r w:rsidRPr="002D545C">
        <w:rPr>
          <w:rFonts w:ascii="Arial" w:eastAsia="Calibri" w:hAnsi="Arial" w:cs="Arial"/>
          <w:color w:val="000000"/>
          <w:sz w:val="24"/>
          <w:szCs w:val="24"/>
        </w:rPr>
        <w:t>Bisett</w:t>
      </w:r>
      <w:proofErr w:type="spellEnd"/>
      <w:r w:rsidRPr="002D545C">
        <w:rPr>
          <w:rFonts w:ascii="Arial" w:eastAsia="Calibri" w:hAnsi="Arial" w:cs="Arial"/>
          <w:color w:val="000000"/>
          <w:sz w:val="24"/>
          <w:szCs w:val="24"/>
        </w:rPr>
        <w:t xml:space="preserve">.        </w:t>
      </w:r>
      <w:proofErr w:type="spellStart"/>
      <w:r w:rsidRPr="002D545C">
        <w:rPr>
          <w:rFonts w:ascii="Arial" w:eastAsia="Calibri" w:hAnsi="Arial" w:cs="Arial"/>
          <w:color w:val="000000"/>
          <w:sz w:val="24"/>
          <w:szCs w:val="24"/>
        </w:rPr>
        <w:t>Trisett</w:t>
      </w:r>
      <w:proofErr w:type="spellEnd"/>
      <w:r w:rsidRPr="002D545C">
        <w:rPr>
          <w:rFonts w:ascii="Arial" w:eastAsia="Calibri" w:hAnsi="Arial" w:cs="Arial"/>
          <w:color w:val="000000"/>
          <w:sz w:val="24"/>
          <w:szCs w:val="24"/>
        </w:rPr>
        <w:t xml:space="preserve">  </w:t>
      </w:r>
      <w:proofErr w:type="spellStart"/>
      <w:r w:rsidRPr="002D545C">
        <w:rPr>
          <w:rFonts w:ascii="Arial" w:eastAsia="Calibri" w:hAnsi="Arial" w:cs="Arial"/>
          <w:color w:val="000000"/>
          <w:sz w:val="24"/>
          <w:szCs w:val="24"/>
          <w:lang w:val="en-US"/>
        </w:rPr>
        <w:t>Agonistico</w:t>
      </w:r>
      <w:proofErr w:type="spellEnd"/>
    </w:p>
    <w:p w:rsidR="002D545C" w:rsidRPr="002D545C" w:rsidRDefault="002D545C" w:rsidP="002D545C">
      <w:pPr>
        <w:autoSpaceDE w:val="0"/>
        <w:autoSpaceDN w:val="0"/>
        <w:adjustRightInd w:val="0"/>
        <w:spacing w:after="0" w:line="240" w:lineRule="auto"/>
        <w:ind w:left="1004"/>
        <w:rPr>
          <w:rFonts w:ascii="Arial" w:eastAsia="Calibri" w:hAnsi="Arial" w:cs="Arial"/>
          <w:color w:val="000000"/>
          <w:sz w:val="24"/>
          <w:szCs w:val="24"/>
        </w:rPr>
      </w:pPr>
    </w:p>
    <w:p w:rsidR="002D545C" w:rsidRPr="002D545C" w:rsidRDefault="002D545C" w:rsidP="002D545C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2D545C">
        <w:rPr>
          <w:rFonts w:ascii="Arial" w:eastAsia="Calibri" w:hAnsi="Arial" w:cs="Arial"/>
          <w:color w:val="000000"/>
          <w:sz w:val="24"/>
          <w:szCs w:val="24"/>
        </w:rPr>
        <w:t>Altro_____________________________________</w:t>
      </w:r>
    </w:p>
    <w:p w:rsidR="002D545C" w:rsidRPr="00897FD4" w:rsidRDefault="002D545C" w:rsidP="002D545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  <w:r w:rsidRPr="002D545C">
        <w:rPr>
          <w:rFonts w:ascii="Arial" w:eastAsia="Calibri" w:hAnsi="Arial" w:cs="Arial"/>
          <w:color w:val="000000"/>
          <w:sz w:val="24"/>
          <w:szCs w:val="24"/>
          <w:lang w:val="en-US"/>
        </w:rPr>
        <w:softHyphen/>
      </w:r>
      <w:r w:rsidRPr="002D545C">
        <w:rPr>
          <w:rFonts w:ascii="Arial" w:eastAsia="Calibri" w:hAnsi="Arial" w:cs="Arial"/>
          <w:color w:val="000000"/>
          <w:sz w:val="24"/>
          <w:szCs w:val="24"/>
          <w:lang w:val="en-US"/>
        </w:rPr>
        <w:softHyphen/>
      </w:r>
      <w:r w:rsidRPr="002D545C">
        <w:rPr>
          <w:rFonts w:ascii="Arial" w:eastAsia="Calibri" w:hAnsi="Arial" w:cs="Arial"/>
          <w:color w:val="000000"/>
          <w:sz w:val="24"/>
          <w:szCs w:val="24"/>
          <w:lang w:val="en-US"/>
        </w:rPr>
        <w:softHyphen/>
      </w:r>
      <w:r w:rsidRPr="002D545C">
        <w:rPr>
          <w:rFonts w:ascii="Arial" w:eastAsia="Calibri" w:hAnsi="Arial" w:cs="Arial"/>
          <w:color w:val="000000"/>
          <w:sz w:val="24"/>
          <w:szCs w:val="24"/>
          <w:lang w:val="en-US"/>
        </w:rPr>
        <w:softHyphen/>
      </w:r>
      <w:r w:rsidRPr="002D545C">
        <w:rPr>
          <w:rFonts w:ascii="Arial" w:eastAsia="Calibri" w:hAnsi="Arial" w:cs="Arial"/>
          <w:color w:val="000000"/>
          <w:sz w:val="24"/>
          <w:szCs w:val="24"/>
          <w:lang w:val="en-US"/>
        </w:rPr>
        <w:softHyphen/>
      </w:r>
    </w:p>
    <w:p w:rsidR="002D545C" w:rsidRPr="002D545C" w:rsidRDefault="002D545C" w:rsidP="002D545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val="en-US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8"/>
      </w:tblGrid>
      <w:tr w:rsidR="002D545C" w:rsidRPr="002D545C" w:rsidTr="00B35DC5">
        <w:trPr>
          <w:trHeight w:val="884"/>
        </w:trPr>
        <w:tc>
          <w:tcPr>
            <w:tcW w:w="9278" w:type="dxa"/>
            <w:shd w:val="clear" w:color="auto" w:fill="auto"/>
          </w:tcPr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360" w:lineRule="auto"/>
              <w:ind w:left="284"/>
              <w:rPr>
                <w:rFonts w:ascii="Arial" w:eastAsia="Calibri" w:hAnsi="Arial" w:cs="Arial"/>
                <w:bCs/>
                <w:color w:val="0070C0"/>
              </w:rPr>
            </w:pPr>
            <w:r w:rsidRPr="002D545C">
              <w:rPr>
                <w:rFonts w:ascii="Arial" w:eastAsia="Times New Roman" w:hAnsi="Arial" w:cs="Arial"/>
                <w:b/>
                <w:bCs/>
                <w:iCs/>
                <w:caps/>
                <w:color w:val="0070C0"/>
                <w:lang w:eastAsia="ar-SA"/>
              </w:rPr>
              <w:t>V SEZIONE</w:t>
            </w:r>
            <w:r w:rsidRPr="002D545C">
              <w:rPr>
                <w:rFonts w:ascii="Arial" w:eastAsia="Times New Roman" w:hAnsi="Arial" w:cs="Arial"/>
                <w:bCs/>
                <w:iCs/>
                <w:caps/>
                <w:color w:val="0070C0"/>
                <w:lang w:eastAsia="ar-SA"/>
              </w:rPr>
              <w:t xml:space="preserve"> </w:t>
            </w:r>
            <w:r w:rsidRPr="002D545C">
              <w:rPr>
                <w:rFonts w:ascii="Arial" w:eastAsia="Times New Roman" w:hAnsi="Arial" w:cs="Arial"/>
                <w:bCs/>
                <w:i/>
                <w:iCs/>
                <w:caps/>
                <w:color w:val="0070C0"/>
                <w:lang w:eastAsia="ar-SA"/>
              </w:rPr>
              <w:t xml:space="preserve">: </w:t>
            </w:r>
            <w:r w:rsidRPr="002D545C">
              <w:rPr>
                <w:rFonts w:ascii="Arial" w:eastAsia="Calibri" w:hAnsi="Arial" w:cs="Arial"/>
                <w:b/>
                <w:bCs/>
                <w:caps/>
                <w:color w:val="0070C0"/>
              </w:rPr>
              <w:t xml:space="preserve">Patto di corresponsabilità educativa </w:t>
            </w:r>
            <w:r w:rsidRPr="002D545C">
              <w:rPr>
                <w:rFonts w:ascii="Arial" w:eastAsia="Calibri" w:hAnsi="Arial" w:cs="Arial"/>
                <w:b/>
                <w:bCs/>
                <w:color w:val="0070C0"/>
              </w:rPr>
              <w:t xml:space="preserve">SCUOLA-FAMIGLIA </w:t>
            </w:r>
            <w:r w:rsidRPr="002D545C">
              <w:rPr>
                <w:rFonts w:ascii="Arial" w:eastAsia="Calibri" w:hAnsi="Arial" w:cs="Arial"/>
                <w:bCs/>
                <w:color w:val="0070C0"/>
              </w:rPr>
              <w:t xml:space="preserve">previsto dal D.P.R. 21 novembre 2007, n. 235 </w:t>
            </w:r>
          </w:p>
          <w:p w:rsidR="002D545C" w:rsidRPr="002D545C" w:rsidRDefault="002D545C" w:rsidP="002D545C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bCs/>
                <w:i/>
                <w:iCs/>
                <w:caps/>
                <w:lang w:eastAsia="ar-SA"/>
              </w:rPr>
            </w:pPr>
          </w:p>
        </w:tc>
      </w:tr>
    </w:tbl>
    <w:p w:rsidR="002D545C" w:rsidRPr="002D545C" w:rsidRDefault="002D545C" w:rsidP="002D545C">
      <w:pPr>
        <w:spacing w:before="20" w:after="20" w:line="258" w:lineRule="exact"/>
        <w:ind w:firstLine="284"/>
        <w:jc w:val="both"/>
        <w:rPr>
          <w:rFonts w:ascii="Trebuchet MS" w:eastAsia="Calibri" w:hAnsi="Trebuchet MS" w:cs="Times New Roman"/>
          <w:i/>
          <w:iCs/>
          <w:sz w:val="20"/>
          <w:szCs w:val="20"/>
          <w:u w:val="single"/>
        </w:rPr>
      </w:pPr>
    </w:p>
    <w:p w:rsidR="002D545C" w:rsidRPr="00E76CB9" w:rsidRDefault="002D545C" w:rsidP="002D545C">
      <w:pPr>
        <w:spacing w:before="20" w:after="20" w:line="258" w:lineRule="exact"/>
        <w:ind w:firstLine="284"/>
        <w:jc w:val="both"/>
        <w:rPr>
          <w:rFonts w:ascii="Arial" w:eastAsia="Calibri" w:hAnsi="Arial" w:cs="Arial"/>
          <w:b/>
        </w:rPr>
      </w:pPr>
      <w:r w:rsidRPr="00E76CB9">
        <w:rPr>
          <w:rFonts w:ascii="Arial" w:eastAsia="Calibri" w:hAnsi="Arial" w:cs="Arial"/>
          <w:b/>
        </w:rPr>
        <w:t>LA SCUOLA</w:t>
      </w:r>
    </w:p>
    <w:p w:rsidR="002D545C" w:rsidRPr="00E76CB9" w:rsidRDefault="002D545C" w:rsidP="002D545C">
      <w:pPr>
        <w:spacing w:before="20" w:after="20" w:line="258" w:lineRule="exact"/>
        <w:ind w:firstLine="284"/>
        <w:jc w:val="both"/>
        <w:rPr>
          <w:rFonts w:ascii="Arial" w:eastAsia="Calibri" w:hAnsi="Arial" w:cs="Arial"/>
        </w:rPr>
      </w:pPr>
      <w:r w:rsidRPr="00E76CB9">
        <w:rPr>
          <w:rFonts w:ascii="Arial" w:eastAsia="Calibri" w:hAnsi="Arial" w:cs="Arial"/>
          <w:i/>
          <w:iCs/>
          <w:u w:val="single"/>
        </w:rPr>
        <w:t>Sull’attuazione del Piano Didattico Personalizzato:</w:t>
      </w:r>
    </w:p>
    <w:p w:rsidR="002D545C" w:rsidRPr="00E76CB9" w:rsidRDefault="002D545C" w:rsidP="002D545C">
      <w:pPr>
        <w:spacing w:before="20" w:after="20" w:line="258" w:lineRule="exact"/>
        <w:ind w:firstLine="284"/>
        <w:jc w:val="both"/>
        <w:rPr>
          <w:rFonts w:ascii="Arial" w:eastAsia="Calibri" w:hAnsi="Arial" w:cs="Arial"/>
          <w:spacing w:val="-6"/>
        </w:rPr>
      </w:pPr>
      <w:r w:rsidRPr="00E76CB9">
        <w:rPr>
          <w:rFonts w:ascii="Arial" w:eastAsia="Calibri" w:hAnsi="Arial" w:cs="Arial"/>
          <w:spacing w:val="-6"/>
        </w:rPr>
        <w:t>I docenti si impegnano a:</w:t>
      </w:r>
    </w:p>
    <w:p w:rsidR="002D545C" w:rsidRPr="00E76CB9" w:rsidRDefault="002D545C" w:rsidP="002D545C">
      <w:pPr>
        <w:numPr>
          <w:ilvl w:val="0"/>
          <w:numId w:val="17"/>
        </w:numPr>
        <w:spacing w:before="20" w:after="20" w:line="258" w:lineRule="exact"/>
        <w:jc w:val="both"/>
        <w:rPr>
          <w:rFonts w:ascii="Arial" w:eastAsia="Calibri" w:hAnsi="Arial" w:cs="Arial"/>
        </w:rPr>
      </w:pPr>
      <w:r w:rsidRPr="00E76CB9">
        <w:rPr>
          <w:rFonts w:ascii="Arial" w:eastAsia="Calibri" w:hAnsi="Arial" w:cs="Arial"/>
          <w:spacing w:val="-6"/>
        </w:rPr>
        <w:t>guidare l'alunno in un percorso volto a far emergere le sue potenzialità e fargli conseguire le mete prefissate, nei modi e secondo le attività indicate nel PDP</w:t>
      </w:r>
    </w:p>
    <w:p w:rsidR="002D545C" w:rsidRPr="00E76CB9" w:rsidRDefault="002D545C" w:rsidP="002D545C">
      <w:pPr>
        <w:numPr>
          <w:ilvl w:val="0"/>
          <w:numId w:val="17"/>
        </w:numPr>
        <w:spacing w:before="20" w:after="20" w:line="258" w:lineRule="exact"/>
        <w:jc w:val="both"/>
        <w:rPr>
          <w:rFonts w:ascii="Arial" w:eastAsia="Calibri" w:hAnsi="Arial" w:cs="Arial"/>
        </w:rPr>
      </w:pPr>
      <w:r w:rsidRPr="00E76CB9">
        <w:rPr>
          <w:rFonts w:ascii="Arial" w:eastAsia="Calibri" w:hAnsi="Arial" w:cs="Arial"/>
          <w:spacing w:val="-6"/>
        </w:rPr>
        <w:t xml:space="preserve"> utilizzare gli strumenti compensativi e le misure dispensative individuate in riferimento alle tabelle D e C del presente PDP</w:t>
      </w:r>
    </w:p>
    <w:p w:rsidR="002D545C" w:rsidRPr="00E76CB9" w:rsidRDefault="002D545C" w:rsidP="002D545C">
      <w:pPr>
        <w:numPr>
          <w:ilvl w:val="0"/>
          <w:numId w:val="17"/>
        </w:numPr>
        <w:spacing w:before="20" w:after="20" w:line="258" w:lineRule="exact"/>
        <w:jc w:val="both"/>
        <w:rPr>
          <w:rFonts w:ascii="Arial" w:eastAsia="Calibri" w:hAnsi="Arial" w:cs="Arial"/>
        </w:rPr>
      </w:pPr>
      <w:r w:rsidRPr="00E76CB9">
        <w:rPr>
          <w:rFonts w:ascii="Arial" w:eastAsia="Calibri" w:hAnsi="Arial" w:cs="Arial"/>
          <w:spacing w:val="-6"/>
        </w:rPr>
        <w:t xml:space="preserve"> Verificano periodicamente l’andamento scolastico dell’alunno e l’efficacia del PDP, nelle normali attività di valutazione e in incontri specifici con i genitori dell’alunno e/o con gli operatori esterni alla scuola, coinvolti nel processo di inclusione</w:t>
      </w:r>
    </w:p>
    <w:p w:rsidR="002D545C" w:rsidRPr="00E76CB9" w:rsidRDefault="002D545C" w:rsidP="002D545C">
      <w:pPr>
        <w:spacing w:before="20" w:after="20" w:line="258" w:lineRule="exact"/>
        <w:ind w:firstLine="284"/>
        <w:jc w:val="both"/>
        <w:rPr>
          <w:rFonts w:ascii="Arial" w:eastAsia="Calibri" w:hAnsi="Arial" w:cs="Arial"/>
          <w:i/>
          <w:iCs/>
          <w:u w:val="single"/>
        </w:rPr>
      </w:pPr>
    </w:p>
    <w:p w:rsidR="002D545C" w:rsidRPr="00E76CB9" w:rsidRDefault="002D545C" w:rsidP="002D545C">
      <w:pPr>
        <w:spacing w:before="20" w:after="20" w:line="258" w:lineRule="exact"/>
        <w:ind w:firstLine="284"/>
        <w:jc w:val="both"/>
        <w:rPr>
          <w:rFonts w:ascii="Arial" w:eastAsia="Calibri" w:hAnsi="Arial" w:cs="Arial"/>
          <w:i/>
          <w:iCs/>
          <w:u w:val="single"/>
        </w:rPr>
      </w:pPr>
      <w:r w:rsidRPr="00E76CB9">
        <w:rPr>
          <w:rFonts w:ascii="Arial" w:eastAsia="Calibri" w:hAnsi="Arial" w:cs="Arial"/>
          <w:i/>
          <w:iCs/>
          <w:u w:val="single"/>
        </w:rPr>
        <w:t>Sui compiti a casa:</w:t>
      </w:r>
    </w:p>
    <w:p w:rsidR="002D545C" w:rsidRPr="00E76CB9" w:rsidRDefault="002D545C" w:rsidP="002D545C">
      <w:pPr>
        <w:suppressAutoHyphens/>
        <w:autoSpaceDE w:val="0"/>
        <w:spacing w:after="0" w:line="240" w:lineRule="auto"/>
        <w:rPr>
          <w:rFonts w:ascii="Arial" w:eastAsia="Times New Roman" w:hAnsi="Arial" w:cs="Arial"/>
          <w:iCs/>
          <w:spacing w:val="-6"/>
          <w:lang w:eastAsia="it-IT"/>
        </w:rPr>
      </w:pPr>
      <w:r w:rsidRPr="00E76CB9">
        <w:rPr>
          <w:rFonts w:ascii="Arial" w:eastAsia="Times New Roman" w:hAnsi="Arial" w:cs="Arial"/>
          <w:iCs/>
          <w:spacing w:val="-6"/>
          <w:lang w:eastAsia="it-IT"/>
        </w:rPr>
        <w:t xml:space="preserve">I docenti si impegnano ad assegnare compiti a casa che siano: </w:t>
      </w:r>
    </w:p>
    <w:p w:rsidR="002D545C" w:rsidRPr="00E76CB9" w:rsidRDefault="002D545C" w:rsidP="002D545C">
      <w:pPr>
        <w:numPr>
          <w:ilvl w:val="0"/>
          <w:numId w:val="14"/>
        </w:numPr>
        <w:suppressAutoHyphens/>
        <w:autoSpaceDE w:val="0"/>
        <w:spacing w:after="0" w:line="240" w:lineRule="auto"/>
        <w:rPr>
          <w:rFonts w:ascii="Arial" w:eastAsia="Calibri" w:hAnsi="Arial" w:cs="Arial"/>
          <w:lang w:eastAsia="ar-SA"/>
        </w:rPr>
      </w:pPr>
      <w:r w:rsidRPr="00E76CB9">
        <w:rPr>
          <w:rFonts w:ascii="Arial" w:eastAsia="Times New Roman" w:hAnsi="Arial" w:cs="Arial"/>
          <w:spacing w:val="-6"/>
          <w:lang w:eastAsia="it-IT"/>
        </w:rPr>
        <w:t>adeguati alle capacità dell’alunno</w:t>
      </w:r>
      <w:r w:rsidRPr="00E76CB9">
        <w:rPr>
          <w:rFonts w:ascii="Arial" w:eastAsia="Times New Roman" w:hAnsi="Arial" w:cs="Arial"/>
          <w:iCs/>
          <w:spacing w:val="-6"/>
          <w:lang w:eastAsia="it-IT"/>
        </w:rPr>
        <w:t xml:space="preserve"> </w:t>
      </w:r>
    </w:p>
    <w:p w:rsidR="002D545C" w:rsidRPr="00E76CB9" w:rsidRDefault="002D545C" w:rsidP="002D545C">
      <w:pPr>
        <w:numPr>
          <w:ilvl w:val="0"/>
          <w:numId w:val="14"/>
        </w:numPr>
        <w:suppressAutoHyphens/>
        <w:autoSpaceDE w:val="0"/>
        <w:spacing w:after="0" w:line="240" w:lineRule="auto"/>
        <w:rPr>
          <w:rFonts w:ascii="Arial" w:eastAsia="Calibri" w:hAnsi="Arial" w:cs="Arial"/>
          <w:lang w:eastAsia="ar-SA"/>
        </w:rPr>
      </w:pPr>
      <w:r w:rsidRPr="00E76CB9">
        <w:rPr>
          <w:rFonts w:ascii="Arial" w:eastAsia="Times New Roman" w:hAnsi="Arial" w:cs="Arial"/>
          <w:spacing w:val="-6"/>
          <w:lang w:eastAsia="it-IT"/>
        </w:rPr>
        <w:t>programmati fra le varie discipline</w:t>
      </w:r>
      <w:r w:rsidRPr="00E76CB9">
        <w:rPr>
          <w:rFonts w:ascii="Arial" w:eastAsia="Times New Roman" w:hAnsi="Arial" w:cs="Arial"/>
          <w:iCs/>
          <w:spacing w:val="-6"/>
          <w:lang w:eastAsia="it-IT"/>
        </w:rPr>
        <w:t xml:space="preserve"> </w:t>
      </w:r>
    </w:p>
    <w:p w:rsidR="002D545C" w:rsidRPr="00E76CB9" w:rsidRDefault="002D545C" w:rsidP="002D545C">
      <w:pPr>
        <w:numPr>
          <w:ilvl w:val="0"/>
          <w:numId w:val="14"/>
        </w:numPr>
        <w:suppressAutoHyphens/>
        <w:autoSpaceDE w:val="0"/>
        <w:spacing w:after="0" w:line="240" w:lineRule="auto"/>
        <w:rPr>
          <w:rFonts w:ascii="Arial" w:eastAsia="Calibri" w:hAnsi="Arial" w:cs="Arial"/>
          <w:lang w:eastAsia="ar-SA"/>
        </w:rPr>
      </w:pPr>
      <w:r w:rsidRPr="00E76CB9">
        <w:rPr>
          <w:rFonts w:ascii="Arial" w:eastAsia="Times New Roman" w:hAnsi="Arial" w:cs="Arial"/>
          <w:spacing w:val="-6"/>
          <w:lang w:eastAsia="it-IT"/>
        </w:rPr>
        <w:t>distribuiti in maniera omogenea nell’arco della settimana</w:t>
      </w:r>
    </w:p>
    <w:p w:rsidR="002D545C" w:rsidRPr="00E76CB9" w:rsidRDefault="002D545C" w:rsidP="002D545C">
      <w:pPr>
        <w:numPr>
          <w:ilvl w:val="0"/>
          <w:numId w:val="14"/>
        </w:numPr>
        <w:suppressAutoHyphens/>
        <w:autoSpaceDE w:val="0"/>
        <w:spacing w:after="0" w:line="240" w:lineRule="auto"/>
        <w:rPr>
          <w:rFonts w:ascii="Arial" w:eastAsia="Calibri" w:hAnsi="Arial" w:cs="Arial"/>
          <w:lang w:eastAsia="ar-SA"/>
        </w:rPr>
      </w:pPr>
      <w:r w:rsidRPr="00E76CB9">
        <w:rPr>
          <w:rFonts w:ascii="Arial" w:eastAsia="Times New Roman" w:hAnsi="Arial" w:cs="Arial"/>
          <w:spacing w:val="-6"/>
          <w:lang w:eastAsia="it-IT"/>
        </w:rPr>
        <w:t>trascritti sul diario, in maniera completa e corretta</w:t>
      </w:r>
      <w:r w:rsidRPr="00E76CB9">
        <w:rPr>
          <w:rFonts w:ascii="Arial" w:eastAsia="Times New Roman" w:hAnsi="Arial" w:cs="Arial"/>
          <w:iCs/>
          <w:spacing w:val="-6"/>
          <w:lang w:eastAsia="it-IT"/>
        </w:rPr>
        <w:t xml:space="preserve"> </w:t>
      </w:r>
    </w:p>
    <w:p w:rsidR="002D545C" w:rsidRPr="00E76CB9" w:rsidRDefault="002D545C" w:rsidP="002D545C">
      <w:pPr>
        <w:numPr>
          <w:ilvl w:val="0"/>
          <w:numId w:val="14"/>
        </w:numPr>
        <w:suppressAutoHyphens/>
        <w:autoSpaceDE w:val="0"/>
        <w:spacing w:after="0" w:line="240" w:lineRule="auto"/>
        <w:rPr>
          <w:rFonts w:ascii="Arial" w:eastAsia="Calibri" w:hAnsi="Arial" w:cs="Arial"/>
          <w:lang w:eastAsia="ar-SA"/>
        </w:rPr>
      </w:pPr>
      <w:r w:rsidRPr="00E76CB9">
        <w:rPr>
          <w:rFonts w:ascii="Arial" w:eastAsia="Times New Roman" w:hAnsi="Arial" w:cs="Arial"/>
          <w:spacing w:val="-6"/>
          <w:lang w:eastAsia="it-IT"/>
        </w:rPr>
        <w:t>ridotti come quantità</w:t>
      </w:r>
    </w:p>
    <w:p w:rsidR="002D545C" w:rsidRPr="00E76CB9" w:rsidRDefault="002D545C" w:rsidP="002D545C">
      <w:pPr>
        <w:numPr>
          <w:ilvl w:val="0"/>
          <w:numId w:val="14"/>
        </w:numPr>
        <w:suppressAutoHyphens/>
        <w:autoSpaceDE w:val="0"/>
        <w:spacing w:after="0" w:line="240" w:lineRule="auto"/>
        <w:rPr>
          <w:rFonts w:ascii="Arial" w:eastAsia="Calibri" w:hAnsi="Arial" w:cs="Arial"/>
          <w:lang w:eastAsia="ar-SA"/>
        </w:rPr>
      </w:pPr>
      <w:r w:rsidRPr="00E76CB9">
        <w:rPr>
          <w:rFonts w:ascii="Arial" w:eastAsia="Times New Roman" w:hAnsi="Arial" w:cs="Arial"/>
          <w:iCs/>
          <w:spacing w:val="-6"/>
          <w:lang w:eastAsia="it-IT"/>
        </w:rPr>
        <w:t xml:space="preserve"> </w:t>
      </w:r>
      <w:r w:rsidRPr="00E76CB9">
        <w:rPr>
          <w:rFonts w:ascii="Arial" w:eastAsia="Times New Roman" w:hAnsi="Arial" w:cs="Arial"/>
          <w:spacing w:val="-6"/>
          <w:lang w:eastAsia="it-IT"/>
        </w:rPr>
        <w:t>I compiti saranno corretti in maniera puntuale e sistematica</w:t>
      </w:r>
    </w:p>
    <w:p w:rsidR="002D545C" w:rsidRPr="002D545C" w:rsidRDefault="002D545C" w:rsidP="002D545C">
      <w:pPr>
        <w:suppressAutoHyphens/>
        <w:autoSpaceDE w:val="0"/>
        <w:spacing w:before="120" w:after="0" w:line="240" w:lineRule="auto"/>
        <w:rPr>
          <w:rFonts w:ascii="Arial" w:eastAsia="Times New Roman" w:hAnsi="Arial" w:cs="Arial"/>
          <w:b/>
          <w:color w:val="FF0000"/>
          <w:lang w:eastAsia="ar-SA"/>
        </w:rPr>
      </w:pPr>
    </w:p>
    <w:p w:rsidR="002D545C" w:rsidRPr="002D545C" w:rsidRDefault="002D545C" w:rsidP="002D545C">
      <w:pPr>
        <w:suppressAutoHyphens/>
        <w:autoSpaceDE w:val="0"/>
        <w:spacing w:before="120"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:rsidR="002D545C" w:rsidRDefault="002D545C" w:rsidP="002D545C">
      <w:pPr>
        <w:suppressAutoHyphens/>
        <w:autoSpaceDE w:val="0"/>
        <w:spacing w:before="120"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:rsidR="00735B7D" w:rsidRDefault="00735B7D" w:rsidP="002D545C">
      <w:pPr>
        <w:suppressAutoHyphens/>
        <w:autoSpaceDE w:val="0"/>
        <w:spacing w:before="120"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:rsidR="00735B7D" w:rsidRPr="002D545C" w:rsidRDefault="00735B7D" w:rsidP="002D545C">
      <w:pPr>
        <w:suppressAutoHyphens/>
        <w:autoSpaceDE w:val="0"/>
        <w:spacing w:before="120"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0"/>
        <w:gridCol w:w="587"/>
      </w:tblGrid>
      <w:tr w:rsidR="002D545C" w:rsidRPr="002D545C" w:rsidTr="00B35DC5">
        <w:trPr>
          <w:trHeight w:val="277"/>
        </w:trPr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5C" w:rsidRPr="002D545C" w:rsidRDefault="002D545C" w:rsidP="002D545C">
            <w:pPr>
              <w:spacing w:before="20" w:after="20" w:line="258" w:lineRule="exact"/>
              <w:ind w:firstLine="284"/>
              <w:jc w:val="both"/>
              <w:rPr>
                <w:rFonts w:ascii="Trebuchet MS" w:eastAsia="Calibri" w:hAnsi="Trebuchet MS" w:cs="Arial"/>
                <w:bCs/>
                <w:sz w:val="16"/>
                <w:szCs w:val="16"/>
              </w:rPr>
            </w:pPr>
            <w:r w:rsidRPr="002D545C">
              <w:rPr>
                <w:rFonts w:ascii="Trebuchet MS" w:eastAsia="Calibri" w:hAnsi="Trebuchet MS" w:cs="Arial"/>
                <w:b/>
                <w:sz w:val="20"/>
                <w:szCs w:val="20"/>
                <w:lang w:eastAsia="it-IT"/>
              </w:rPr>
              <w:t>MODALITA’</w:t>
            </w:r>
          </w:p>
          <w:p w:rsidR="002D545C" w:rsidRPr="002D545C" w:rsidRDefault="002D545C" w:rsidP="002D545C">
            <w:pPr>
              <w:spacing w:before="20" w:after="20" w:line="258" w:lineRule="exact"/>
              <w:ind w:firstLine="284"/>
              <w:jc w:val="both"/>
              <w:rPr>
                <w:rFonts w:ascii="Trebuchet MS" w:eastAsia="Calibri" w:hAnsi="Trebuchet MS" w:cs="Arial"/>
                <w:bCs/>
                <w:sz w:val="16"/>
                <w:szCs w:val="16"/>
              </w:rPr>
            </w:pPr>
            <w:r w:rsidRPr="002D545C">
              <w:rPr>
                <w:rFonts w:ascii="Trebuchet MS" w:eastAsia="Calibri" w:hAnsi="Trebuchet MS" w:cs="Arial"/>
                <w:bCs/>
                <w:sz w:val="16"/>
                <w:szCs w:val="16"/>
              </w:rPr>
              <w:t>NOTA Barrare con una X la/le caselle corrispondenti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5C" w:rsidRPr="00F36B93" w:rsidRDefault="002D545C" w:rsidP="00F36B93">
            <w:pPr>
              <w:spacing w:before="20" w:after="20" w:line="258" w:lineRule="exact"/>
              <w:ind w:firstLine="284"/>
              <w:jc w:val="center"/>
              <w:rPr>
                <w:rFonts w:ascii="Trebuchet MS" w:eastAsia="Calibri" w:hAnsi="Trebuchet MS" w:cs="Arial"/>
                <w:sz w:val="36"/>
                <w:szCs w:val="36"/>
                <w:lang w:eastAsia="it-IT"/>
              </w:rPr>
            </w:pPr>
          </w:p>
        </w:tc>
      </w:tr>
      <w:tr w:rsidR="002D545C" w:rsidRPr="002D545C" w:rsidTr="00B35DC5">
        <w:trPr>
          <w:trHeight w:val="662"/>
        </w:trPr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5C" w:rsidRPr="002D545C" w:rsidRDefault="002D545C" w:rsidP="002D545C">
            <w:pPr>
              <w:spacing w:before="20" w:after="20" w:line="258" w:lineRule="exact"/>
              <w:jc w:val="both"/>
              <w:rPr>
                <w:rFonts w:ascii="Arial" w:eastAsia="Calibri" w:hAnsi="Arial" w:cs="Arial"/>
                <w:spacing w:val="-6"/>
                <w:lang w:eastAsia="it-IT"/>
              </w:rPr>
            </w:pPr>
            <w:r w:rsidRPr="002D545C">
              <w:rPr>
                <w:rFonts w:ascii="Arial" w:eastAsia="Calibri" w:hAnsi="Arial" w:cs="Arial"/>
                <w:spacing w:val="-6"/>
                <w:lang w:eastAsia="it-IT"/>
              </w:rPr>
              <w:t>Effettuare compiti ed interrogazioni programmate, indicando il giorno in cui saranno svolti e anticipando gli argomenti delle prove, in modo da consentire un’adeguata preparazione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5C" w:rsidRPr="00F36B93" w:rsidRDefault="002D545C" w:rsidP="00113E57">
            <w:pPr>
              <w:spacing w:before="20" w:after="20" w:line="258" w:lineRule="exact"/>
              <w:rPr>
                <w:rFonts w:ascii="Trebuchet MS" w:eastAsia="Calibri" w:hAnsi="Trebuchet MS" w:cs="Arial"/>
                <w:spacing w:val="-6"/>
                <w:sz w:val="36"/>
                <w:szCs w:val="36"/>
                <w:lang w:eastAsia="it-IT"/>
              </w:rPr>
            </w:pPr>
          </w:p>
        </w:tc>
      </w:tr>
      <w:tr w:rsidR="002D545C" w:rsidRPr="002D545C" w:rsidTr="00B35DC5">
        <w:trPr>
          <w:trHeight w:val="621"/>
        </w:trPr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5C" w:rsidRPr="002D545C" w:rsidRDefault="002D545C" w:rsidP="002D545C">
            <w:pPr>
              <w:spacing w:before="20" w:after="20" w:line="258" w:lineRule="exact"/>
              <w:jc w:val="both"/>
              <w:rPr>
                <w:rFonts w:ascii="Arial" w:eastAsia="Calibri" w:hAnsi="Arial" w:cs="Arial"/>
                <w:spacing w:val="-6"/>
                <w:lang w:eastAsia="it-IT"/>
              </w:rPr>
            </w:pPr>
            <w:r w:rsidRPr="002D545C">
              <w:rPr>
                <w:rFonts w:ascii="Arial" w:eastAsia="Calibri" w:hAnsi="Arial" w:cs="Arial"/>
                <w:spacing w:val="-6"/>
                <w:lang w:eastAsia="it-IT"/>
              </w:rPr>
              <w:lastRenderedPageBreak/>
              <w:t>Trasformare, quando è possibile,  i compiti scritti in prove a carattere orale, in una logica di compensazione collegata alle difficoltà certificate dell’alunno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5C" w:rsidRPr="00F36B93" w:rsidRDefault="002D545C" w:rsidP="00F36B93">
            <w:pPr>
              <w:spacing w:before="20" w:after="20" w:line="258" w:lineRule="exact"/>
              <w:rPr>
                <w:rFonts w:ascii="Trebuchet MS" w:eastAsia="Calibri" w:hAnsi="Trebuchet MS" w:cs="Arial"/>
                <w:spacing w:val="-6"/>
                <w:sz w:val="36"/>
                <w:szCs w:val="36"/>
                <w:lang w:eastAsia="it-IT"/>
              </w:rPr>
            </w:pPr>
          </w:p>
        </w:tc>
      </w:tr>
      <w:tr w:rsidR="002D545C" w:rsidRPr="002D545C" w:rsidTr="00B35DC5">
        <w:trPr>
          <w:trHeight w:val="715"/>
        </w:trPr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5C" w:rsidRPr="002D545C" w:rsidRDefault="002D545C" w:rsidP="002D545C">
            <w:pPr>
              <w:spacing w:before="20" w:after="20" w:line="258" w:lineRule="exact"/>
              <w:jc w:val="both"/>
              <w:rPr>
                <w:rFonts w:ascii="Arial" w:eastAsia="Calibri" w:hAnsi="Arial" w:cs="Arial"/>
                <w:spacing w:val="-14"/>
                <w:lang w:eastAsia="it-IT"/>
              </w:rPr>
            </w:pPr>
            <w:r w:rsidRPr="002D545C">
              <w:rPr>
                <w:rFonts w:ascii="Arial" w:eastAsia="Calibri" w:hAnsi="Arial" w:cs="Arial"/>
                <w:spacing w:val="-14"/>
                <w:lang w:eastAsia="it-IT"/>
              </w:rPr>
              <w:t>Utilizzare prove oggettive a scelta multipla o vero/falso; esercizi a completamento; prove adattate di comprensione e produzione. Assegnare tempi più lunghi per lo svolgimento delle verifiche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5C" w:rsidRPr="00F36B93" w:rsidRDefault="002D545C" w:rsidP="00F36B93">
            <w:pPr>
              <w:spacing w:before="20" w:after="20" w:line="258" w:lineRule="exact"/>
              <w:rPr>
                <w:rFonts w:ascii="Trebuchet MS" w:eastAsia="Calibri" w:hAnsi="Trebuchet MS" w:cs="Arial"/>
                <w:spacing w:val="-14"/>
                <w:sz w:val="36"/>
                <w:szCs w:val="36"/>
                <w:lang w:eastAsia="it-IT"/>
              </w:rPr>
            </w:pPr>
          </w:p>
        </w:tc>
      </w:tr>
      <w:tr w:rsidR="002D545C" w:rsidRPr="002D545C" w:rsidTr="00B35DC5">
        <w:trPr>
          <w:trHeight w:val="399"/>
        </w:trPr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5C" w:rsidRPr="002D545C" w:rsidRDefault="002D545C" w:rsidP="002D545C">
            <w:pPr>
              <w:spacing w:before="20" w:after="20" w:line="258" w:lineRule="exact"/>
              <w:jc w:val="both"/>
              <w:rPr>
                <w:rFonts w:ascii="Arial" w:eastAsia="Calibri" w:hAnsi="Arial" w:cs="Arial"/>
                <w:lang w:eastAsia="it-IT"/>
              </w:rPr>
            </w:pPr>
            <w:r w:rsidRPr="002D545C">
              <w:rPr>
                <w:rFonts w:ascii="Arial" w:eastAsia="Calibri" w:hAnsi="Arial" w:cs="Arial"/>
                <w:lang w:eastAsia="it-IT"/>
              </w:rPr>
              <w:t>Utilizzare strumenti compensativi per rendere più facili le prove scritte e orali, nei vari ambiti del sapere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5C" w:rsidRPr="00F36B93" w:rsidRDefault="002D545C" w:rsidP="00F36B93">
            <w:pPr>
              <w:spacing w:before="20" w:after="20" w:line="258" w:lineRule="exact"/>
              <w:rPr>
                <w:rFonts w:ascii="Trebuchet MS" w:eastAsia="Calibri" w:hAnsi="Trebuchet MS" w:cs="Arial"/>
                <w:sz w:val="36"/>
                <w:szCs w:val="36"/>
                <w:lang w:eastAsia="it-IT"/>
              </w:rPr>
            </w:pPr>
          </w:p>
        </w:tc>
      </w:tr>
      <w:tr w:rsidR="002D545C" w:rsidRPr="002D545C" w:rsidTr="00B35DC5">
        <w:trPr>
          <w:trHeight w:val="575"/>
        </w:trPr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5C" w:rsidRPr="002D545C" w:rsidRDefault="002D545C" w:rsidP="002D545C">
            <w:pPr>
              <w:spacing w:before="20" w:after="20" w:line="258" w:lineRule="exact"/>
              <w:jc w:val="both"/>
              <w:rPr>
                <w:rFonts w:ascii="Arial" w:eastAsia="Calibri" w:hAnsi="Arial" w:cs="Arial"/>
                <w:lang w:eastAsia="it-IT"/>
              </w:rPr>
            </w:pPr>
            <w:r w:rsidRPr="002D545C">
              <w:rPr>
                <w:rFonts w:ascii="Arial" w:eastAsia="Calibri" w:hAnsi="Arial" w:cs="Arial"/>
                <w:lang w:eastAsia="it-IT"/>
              </w:rPr>
              <w:t>Assegnare tempi più lunghi nell’esecuzione delle prove scritte della prova Invalsi e degli esami di Stato, nella classe terza, terminale del I ciclo di istruzione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5C" w:rsidRPr="00F36B93" w:rsidRDefault="002D545C" w:rsidP="00F36B93">
            <w:pPr>
              <w:spacing w:before="20" w:after="20" w:line="258" w:lineRule="exact"/>
              <w:rPr>
                <w:rFonts w:ascii="Trebuchet MS" w:eastAsia="Calibri" w:hAnsi="Trebuchet MS" w:cs="Arial"/>
                <w:sz w:val="36"/>
                <w:szCs w:val="36"/>
                <w:lang w:eastAsia="it-IT"/>
              </w:rPr>
            </w:pPr>
          </w:p>
        </w:tc>
      </w:tr>
      <w:tr w:rsidR="002D545C" w:rsidRPr="002D545C" w:rsidTr="00B35DC5">
        <w:trPr>
          <w:trHeight w:val="555"/>
        </w:trPr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5C" w:rsidRPr="002D545C" w:rsidRDefault="002D545C" w:rsidP="002D545C">
            <w:pPr>
              <w:spacing w:before="20" w:after="20" w:line="258" w:lineRule="exact"/>
              <w:jc w:val="both"/>
              <w:rPr>
                <w:rFonts w:ascii="Arial" w:eastAsia="Calibri" w:hAnsi="Arial" w:cs="Arial"/>
                <w:spacing w:val="-6"/>
                <w:lang w:eastAsia="it-IT"/>
              </w:rPr>
            </w:pPr>
            <w:r w:rsidRPr="002D545C">
              <w:rPr>
                <w:rFonts w:ascii="Arial" w:eastAsia="Calibri" w:hAnsi="Arial" w:cs="Arial"/>
                <w:spacing w:val="-6"/>
                <w:lang w:eastAsia="it-IT"/>
              </w:rPr>
              <w:t>Privilegiare l’utilizzo di prove informatizzate e trasferite su supporto informatico, per sostenere la prova nazionale Invalsi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5C" w:rsidRPr="00F36B93" w:rsidRDefault="002D545C" w:rsidP="00F36B93">
            <w:pPr>
              <w:spacing w:before="20" w:after="20" w:line="258" w:lineRule="exact"/>
              <w:rPr>
                <w:rFonts w:ascii="Trebuchet MS" w:eastAsia="Calibri" w:hAnsi="Trebuchet MS" w:cs="Arial"/>
                <w:spacing w:val="-6"/>
                <w:sz w:val="36"/>
                <w:szCs w:val="36"/>
                <w:lang w:eastAsia="it-IT"/>
              </w:rPr>
            </w:pPr>
          </w:p>
        </w:tc>
      </w:tr>
      <w:tr w:rsidR="002D545C" w:rsidRPr="002D545C" w:rsidTr="00B35DC5">
        <w:trPr>
          <w:trHeight w:val="555"/>
        </w:trPr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5C" w:rsidRPr="002D545C" w:rsidRDefault="002D545C" w:rsidP="002D545C">
            <w:pPr>
              <w:spacing w:before="20" w:after="20" w:line="258" w:lineRule="exact"/>
              <w:jc w:val="both"/>
              <w:rPr>
                <w:rFonts w:ascii="Arial" w:eastAsia="Calibri" w:hAnsi="Arial" w:cs="Arial"/>
                <w:spacing w:val="-6"/>
                <w:lang w:eastAsia="it-IT"/>
              </w:rPr>
            </w:pPr>
            <w:r w:rsidRPr="002D545C">
              <w:rPr>
                <w:rFonts w:ascii="Arial" w:eastAsia="Calibri" w:hAnsi="Arial" w:cs="Arial"/>
                <w:spacing w:val="-6"/>
                <w:lang w:eastAsia="it-IT"/>
              </w:rPr>
              <w:t>Consentire pause brevi durante l’esecuzione dei compiti stabilite all’inizio attività (soprattutto per alunni ADHD)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5C" w:rsidRPr="00F36B93" w:rsidRDefault="002D545C" w:rsidP="00F36B93">
            <w:pPr>
              <w:spacing w:before="20" w:after="20" w:line="258" w:lineRule="exact"/>
              <w:rPr>
                <w:rFonts w:ascii="Trebuchet MS" w:eastAsia="Calibri" w:hAnsi="Trebuchet MS" w:cs="Arial"/>
                <w:spacing w:val="-6"/>
                <w:sz w:val="36"/>
                <w:szCs w:val="36"/>
                <w:lang w:eastAsia="it-IT"/>
              </w:rPr>
            </w:pPr>
          </w:p>
        </w:tc>
      </w:tr>
      <w:tr w:rsidR="002D545C" w:rsidRPr="002D545C" w:rsidTr="00B35DC5">
        <w:trPr>
          <w:trHeight w:val="336"/>
        </w:trPr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5C" w:rsidRPr="002D545C" w:rsidRDefault="002D545C" w:rsidP="002D545C">
            <w:pPr>
              <w:spacing w:before="20" w:after="20" w:line="258" w:lineRule="exact"/>
              <w:jc w:val="both"/>
              <w:rPr>
                <w:rFonts w:ascii="Arial" w:eastAsia="Calibri" w:hAnsi="Arial" w:cs="Arial"/>
                <w:b/>
                <w:lang w:eastAsia="it-IT"/>
              </w:rPr>
            </w:pPr>
            <w:r w:rsidRPr="002D545C">
              <w:rPr>
                <w:rFonts w:ascii="Arial" w:eastAsia="Calibri" w:hAnsi="Arial" w:cs="Arial"/>
                <w:b/>
                <w:lang w:eastAsia="it-IT"/>
              </w:rPr>
              <w:t>CRITERI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5C" w:rsidRPr="00F36B93" w:rsidRDefault="002D545C" w:rsidP="00F36B93">
            <w:pPr>
              <w:spacing w:before="20" w:after="20" w:line="258" w:lineRule="exact"/>
              <w:ind w:firstLine="284"/>
              <w:jc w:val="center"/>
              <w:rPr>
                <w:rFonts w:ascii="Trebuchet MS" w:eastAsia="Calibri" w:hAnsi="Trebuchet MS" w:cs="Arial"/>
                <w:sz w:val="36"/>
                <w:szCs w:val="36"/>
                <w:lang w:eastAsia="it-IT"/>
              </w:rPr>
            </w:pPr>
          </w:p>
        </w:tc>
      </w:tr>
      <w:tr w:rsidR="002D545C" w:rsidRPr="002D545C" w:rsidTr="00B35DC5">
        <w:trPr>
          <w:trHeight w:val="302"/>
        </w:trPr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5C" w:rsidRPr="002D545C" w:rsidRDefault="002D545C" w:rsidP="002D545C">
            <w:pPr>
              <w:spacing w:before="20" w:after="20" w:line="258" w:lineRule="exact"/>
              <w:jc w:val="both"/>
              <w:rPr>
                <w:rFonts w:ascii="Arial" w:eastAsia="Calibri" w:hAnsi="Arial" w:cs="Arial"/>
                <w:lang w:eastAsia="it-IT"/>
              </w:rPr>
            </w:pPr>
            <w:r w:rsidRPr="002D545C">
              <w:rPr>
                <w:rFonts w:ascii="Arial" w:eastAsia="Calibri" w:hAnsi="Arial" w:cs="Arial"/>
                <w:lang w:eastAsia="it-IT"/>
              </w:rPr>
              <w:t xml:space="preserve">Effettuare valutazioni degli elaborati scritti più </w:t>
            </w:r>
            <w:r w:rsidRPr="002D545C">
              <w:rPr>
                <w:rFonts w:ascii="Arial" w:eastAsia="Calibri" w:hAnsi="Arial" w:cs="Arial"/>
                <w:b/>
                <w:lang w:eastAsia="it-IT"/>
              </w:rPr>
              <w:t>attente ai contenuti</w:t>
            </w:r>
            <w:r w:rsidRPr="002D545C">
              <w:rPr>
                <w:rFonts w:ascii="Arial" w:eastAsia="Calibri" w:hAnsi="Arial" w:cs="Arial"/>
                <w:lang w:eastAsia="it-IT"/>
              </w:rPr>
              <w:t xml:space="preserve"> che non alla correttezza formale.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5C" w:rsidRPr="00F36B93" w:rsidRDefault="002D545C" w:rsidP="00F36B93">
            <w:pPr>
              <w:spacing w:before="20" w:after="20" w:line="258" w:lineRule="exact"/>
              <w:rPr>
                <w:rFonts w:ascii="Trebuchet MS" w:eastAsia="Calibri" w:hAnsi="Trebuchet MS" w:cs="Arial"/>
                <w:sz w:val="36"/>
                <w:szCs w:val="36"/>
                <w:lang w:eastAsia="it-IT"/>
              </w:rPr>
            </w:pPr>
          </w:p>
        </w:tc>
      </w:tr>
      <w:tr w:rsidR="002D545C" w:rsidRPr="002D545C" w:rsidTr="00B35DC5">
        <w:trPr>
          <w:trHeight w:val="548"/>
        </w:trPr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5C" w:rsidRPr="002D545C" w:rsidRDefault="002D545C" w:rsidP="002D545C">
            <w:pPr>
              <w:spacing w:before="20" w:after="20" w:line="258" w:lineRule="exact"/>
              <w:jc w:val="both"/>
              <w:rPr>
                <w:rFonts w:ascii="Arial" w:eastAsia="Calibri" w:hAnsi="Arial" w:cs="Arial"/>
                <w:lang w:eastAsia="it-IT"/>
              </w:rPr>
            </w:pPr>
            <w:r w:rsidRPr="002D545C">
              <w:rPr>
                <w:rFonts w:ascii="Arial" w:eastAsia="Calibri" w:hAnsi="Arial" w:cs="Arial"/>
                <w:lang w:eastAsia="it-IT"/>
              </w:rPr>
              <w:t xml:space="preserve">Effettuare le valutazioni dei risultati conseguiti nelle varie aree disciplinari sulla base degli </w:t>
            </w:r>
            <w:r w:rsidRPr="002D545C">
              <w:rPr>
                <w:rFonts w:ascii="Arial" w:eastAsia="Calibri" w:hAnsi="Arial" w:cs="Arial"/>
                <w:b/>
                <w:lang w:eastAsia="it-IT"/>
              </w:rPr>
              <w:t>obiettivi essenziali</w:t>
            </w:r>
            <w:r w:rsidRPr="002D545C">
              <w:rPr>
                <w:rFonts w:ascii="Arial" w:eastAsia="Calibri" w:hAnsi="Arial" w:cs="Arial"/>
                <w:lang w:eastAsia="it-IT"/>
              </w:rPr>
              <w:t xml:space="preserve"> definiti in ciascuna di essa, all’interno di questo Piano didattico personalizzato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5C" w:rsidRPr="00F36B93" w:rsidRDefault="002D545C" w:rsidP="00F36B93">
            <w:pPr>
              <w:spacing w:before="20" w:after="20" w:line="258" w:lineRule="exact"/>
              <w:rPr>
                <w:rFonts w:ascii="Trebuchet MS" w:eastAsia="Calibri" w:hAnsi="Trebuchet MS" w:cs="Arial"/>
                <w:sz w:val="36"/>
                <w:szCs w:val="36"/>
                <w:lang w:eastAsia="it-IT"/>
              </w:rPr>
            </w:pPr>
          </w:p>
        </w:tc>
      </w:tr>
      <w:tr w:rsidR="002D545C" w:rsidRPr="002D545C" w:rsidTr="00B35DC5">
        <w:trPr>
          <w:trHeight w:val="570"/>
        </w:trPr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5C" w:rsidRPr="002D545C" w:rsidRDefault="002D545C" w:rsidP="002D545C">
            <w:pPr>
              <w:spacing w:before="20" w:after="20" w:line="258" w:lineRule="exact"/>
              <w:jc w:val="both"/>
              <w:rPr>
                <w:rFonts w:ascii="Arial" w:eastAsia="Calibri" w:hAnsi="Arial" w:cs="Arial"/>
                <w:lang w:eastAsia="it-IT"/>
              </w:rPr>
            </w:pPr>
            <w:r w:rsidRPr="002D545C">
              <w:rPr>
                <w:rFonts w:ascii="Arial" w:eastAsia="Calibri" w:hAnsi="Arial" w:cs="Arial"/>
                <w:lang w:eastAsia="it-IT"/>
              </w:rPr>
              <w:t>Assegnare votazioni che tengano conto dell’</w:t>
            </w:r>
            <w:r w:rsidRPr="002D545C">
              <w:rPr>
                <w:rFonts w:ascii="Arial" w:eastAsia="Calibri" w:hAnsi="Arial" w:cs="Arial"/>
                <w:b/>
                <w:lang w:eastAsia="it-IT"/>
              </w:rPr>
              <w:t xml:space="preserve">impegno profuso </w:t>
            </w:r>
            <w:r w:rsidRPr="002D545C">
              <w:rPr>
                <w:rFonts w:ascii="Arial" w:eastAsia="Calibri" w:hAnsi="Arial" w:cs="Arial"/>
                <w:lang w:eastAsia="it-IT"/>
              </w:rPr>
              <w:t xml:space="preserve">dall’alunno e dei </w:t>
            </w:r>
            <w:r w:rsidRPr="002D545C">
              <w:rPr>
                <w:rFonts w:ascii="Arial" w:eastAsia="Calibri" w:hAnsi="Arial" w:cs="Arial"/>
                <w:b/>
                <w:lang w:eastAsia="it-IT"/>
              </w:rPr>
              <w:t>progressi compiuti</w:t>
            </w:r>
            <w:r w:rsidRPr="002D545C">
              <w:rPr>
                <w:rFonts w:ascii="Arial" w:eastAsia="Calibri" w:hAnsi="Arial" w:cs="Arial"/>
                <w:lang w:eastAsia="it-IT"/>
              </w:rPr>
              <w:t xml:space="preserve"> dall’inizio del percorso scolastico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5C" w:rsidRPr="00F36B93" w:rsidRDefault="002D545C" w:rsidP="00F36B93">
            <w:pPr>
              <w:spacing w:before="20" w:after="20" w:line="258" w:lineRule="exact"/>
              <w:jc w:val="center"/>
              <w:rPr>
                <w:rFonts w:ascii="Trebuchet MS" w:eastAsia="Calibri" w:hAnsi="Trebuchet MS" w:cs="Arial"/>
                <w:sz w:val="36"/>
                <w:szCs w:val="36"/>
                <w:lang w:eastAsia="it-IT"/>
              </w:rPr>
            </w:pPr>
          </w:p>
        </w:tc>
      </w:tr>
      <w:tr w:rsidR="002D545C" w:rsidRPr="002D545C" w:rsidTr="00B35DC5">
        <w:trPr>
          <w:trHeight w:val="550"/>
        </w:trPr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5C" w:rsidRPr="002D545C" w:rsidRDefault="002D545C" w:rsidP="002D545C">
            <w:pPr>
              <w:spacing w:before="20" w:after="20" w:line="258" w:lineRule="exact"/>
              <w:jc w:val="both"/>
              <w:rPr>
                <w:rFonts w:ascii="Arial" w:eastAsia="Calibri" w:hAnsi="Arial" w:cs="Arial"/>
                <w:lang w:eastAsia="it-IT"/>
              </w:rPr>
            </w:pPr>
            <w:r w:rsidRPr="002D545C">
              <w:rPr>
                <w:rFonts w:ascii="Arial" w:eastAsia="Calibri" w:hAnsi="Arial" w:cs="Arial"/>
                <w:lang w:eastAsia="it-IT"/>
              </w:rPr>
              <w:t>Valutare il comportamento degli alunni con disturbo dell’attenzione e dell’iperattività, ADHD, in riferimento ai deficit causati dal disturbo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5C" w:rsidRPr="00F36B93" w:rsidRDefault="002D545C" w:rsidP="00F36B93">
            <w:pPr>
              <w:spacing w:before="20" w:after="20" w:line="258" w:lineRule="exact"/>
              <w:rPr>
                <w:rFonts w:ascii="Trebuchet MS" w:eastAsia="Calibri" w:hAnsi="Trebuchet MS" w:cs="Arial"/>
                <w:sz w:val="36"/>
                <w:szCs w:val="36"/>
                <w:lang w:eastAsia="it-IT"/>
              </w:rPr>
            </w:pPr>
          </w:p>
        </w:tc>
      </w:tr>
      <w:tr w:rsidR="002D545C" w:rsidRPr="002D545C" w:rsidTr="00B35DC5">
        <w:trPr>
          <w:trHeight w:val="701"/>
        </w:trPr>
        <w:tc>
          <w:tcPr>
            <w:tcW w:w="4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45C" w:rsidRPr="002D545C" w:rsidRDefault="002D545C" w:rsidP="002D545C">
            <w:pPr>
              <w:tabs>
                <w:tab w:val="right" w:pos="8505"/>
              </w:tabs>
              <w:spacing w:before="20" w:after="20" w:line="258" w:lineRule="exact"/>
              <w:jc w:val="both"/>
              <w:rPr>
                <w:rFonts w:ascii="Arial" w:eastAsia="Calibri" w:hAnsi="Arial" w:cs="Arial"/>
                <w:u w:val="dotted"/>
                <w:lang w:eastAsia="it-IT"/>
              </w:rPr>
            </w:pPr>
            <w:r w:rsidRPr="002D545C">
              <w:rPr>
                <w:rFonts w:ascii="Arial" w:eastAsia="Calibri" w:hAnsi="Arial" w:cs="Arial"/>
                <w:lang w:eastAsia="it-IT"/>
              </w:rPr>
              <w:t>Altre criteri di verifica. Specificare</w:t>
            </w:r>
            <w:r w:rsidRPr="002D545C">
              <w:rPr>
                <w:rFonts w:ascii="Arial" w:eastAsia="Calibri" w:hAnsi="Arial" w:cs="Arial"/>
                <w:u w:val="dotted"/>
                <w:lang w:eastAsia="it-IT"/>
              </w:rPr>
              <w:tab/>
            </w:r>
          </w:p>
          <w:p w:rsidR="002D545C" w:rsidRPr="002D545C" w:rsidRDefault="002D545C" w:rsidP="002D545C">
            <w:pPr>
              <w:tabs>
                <w:tab w:val="right" w:pos="8505"/>
              </w:tabs>
              <w:spacing w:before="20" w:after="20" w:line="258" w:lineRule="exact"/>
              <w:jc w:val="both"/>
              <w:rPr>
                <w:rFonts w:ascii="Arial" w:eastAsia="Calibri" w:hAnsi="Arial" w:cs="Arial"/>
                <w:u w:val="dotted"/>
                <w:lang w:eastAsia="it-IT"/>
              </w:rPr>
            </w:pPr>
            <w:r w:rsidRPr="002D545C">
              <w:rPr>
                <w:rFonts w:ascii="Arial" w:eastAsia="Calibri" w:hAnsi="Arial" w:cs="Arial"/>
                <w:u w:val="dotted"/>
                <w:lang w:eastAsia="it-IT"/>
              </w:rPr>
              <w:tab/>
            </w:r>
          </w:p>
          <w:p w:rsidR="002D545C" w:rsidRPr="002D545C" w:rsidRDefault="002D545C" w:rsidP="002D545C">
            <w:pPr>
              <w:tabs>
                <w:tab w:val="right" w:pos="8505"/>
              </w:tabs>
              <w:spacing w:before="20" w:after="20" w:line="258" w:lineRule="exact"/>
              <w:jc w:val="both"/>
              <w:rPr>
                <w:rFonts w:ascii="Arial" w:eastAsia="Calibri" w:hAnsi="Arial" w:cs="Arial"/>
                <w:u w:val="dotted"/>
                <w:lang w:eastAsia="it-IT"/>
              </w:rPr>
            </w:pPr>
          </w:p>
          <w:p w:rsidR="002D545C" w:rsidRPr="002D545C" w:rsidRDefault="002D545C" w:rsidP="002D545C">
            <w:pPr>
              <w:tabs>
                <w:tab w:val="right" w:pos="8505"/>
              </w:tabs>
              <w:spacing w:before="20" w:after="20" w:line="258" w:lineRule="exact"/>
              <w:jc w:val="both"/>
              <w:rPr>
                <w:rFonts w:ascii="Arial" w:eastAsia="Calibri" w:hAnsi="Arial" w:cs="Arial"/>
                <w:u w:val="dotted"/>
                <w:lang w:eastAsia="it-IT"/>
              </w:rPr>
            </w:pPr>
          </w:p>
          <w:p w:rsidR="002D545C" w:rsidRPr="002D545C" w:rsidRDefault="002D545C" w:rsidP="002D545C">
            <w:pPr>
              <w:tabs>
                <w:tab w:val="right" w:pos="8505"/>
              </w:tabs>
              <w:spacing w:before="20" w:after="20" w:line="258" w:lineRule="exact"/>
              <w:jc w:val="both"/>
              <w:rPr>
                <w:rFonts w:ascii="Arial" w:eastAsia="Calibri" w:hAnsi="Arial" w:cs="Arial"/>
                <w:u w:val="dotted"/>
                <w:lang w:eastAsia="it-IT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45C" w:rsidRPr="00F36B93" w:rsidRDefault="002D545C" w:rsidP="00F36B93">
            <w:pPr>
              <w:spacing w:before="20" w:after="20" w:line="258" w:lineRule="exact"/>
              <w:ind w:firstLine="284"/>
              <w:jc w:val="center"/>
              <w:rPr>
                <w:rFonts w:ascii="Trebuchet MS" w:eastAsia="Calibri" w:hAnsi="Trebuchet MS" w:cs="Arial"/>
                <w:sz w:val="36"/>
                <w:szCs w:val="36"/>
                <w:lang w:eastAsia="it-IT"/>
              </w:rPr>
            </w:pPr>
          </w:p>
        </w:tc>
      </w:tr>
    </w:tbl>
    <w:p w:rsidR="002D545C" w:rsidRPr="002D545C" w:rsidRDefault="002D545C" w:rsidP="002D545C">
      <w:pPr>
        <w:suppressAutoHyphens/>
        <w:autoSpaceDE w:val="0"/>
        <w:spacing w:before="120"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:rsidR="002D545C" w:rsidRPr="002D545C" w:rsidRDefault="002D545C" w:rsidP="002D545C">
      <w:pPr>
        <w:suppressAutoHyphens/>
        <w:autoSpaceDE w:val="0"/>
        <w:spacing w:before="120"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:rsidR="002D545C" w:rsidRPr="00E76CB9" w:rsidRDefault="002D545C" w:rsidP="002D545C">
      <w:pPr>
        <w:spacing w:before="20" w:after="20" w:line="258" w:lineRule="exact"/>
        <w:jc w:val="both"/>
        <w:rPr>
          <w:rFonts w:ascii="Arial" w:eastAsia="Calibri" w:hAnsi="Arial" w:cs="Arial"/>
          <w:b/>
        </w:rPr>
      </w:pPr>
      <w:r w:rsidRPr="00E76CB9">
        <w:rPr>
          <w:rFonts w:ascii="Arial" w:eastAsia="Calibri" w:hAnsi="Arial" w:cs="Arial"/>
          <w:b/>
        </w:rPr>
        <w:t>LA FAMIGLIA</w:t>
      </w:r>
    </w:p>
    <w:p w:rsidR="002D545C" w:rsidRPr="00E76CB9" w:rsidRDefault="002D545C" w:rsidP="002D545C">
      <w:pPr>
        <w:spacing w:before="20" w:after="20" w:line="258" w:lineRule="exact"/>
        <w:jc w:val="both"/>
        <w:rPr>
          <w:rFonts w:ascii="Arial" w:eastAsia="Calibri" w:hAnsi="Arial" w:cs="Arial"/>
        </w:rPr>
      </w:pPr>
    </w:p>
    <w:p w:rsidR="002D545C" w:rsidRPr="00E76CB9" w:rsidRDefault="002D545C" w:rsidP="002D545C">
      <w:pPr>
        <w:spacing w:before="20" w:after="20" w:line="258" w:lineRule="exact"/>
        <w:ind w:firstLine="284"/>
        <w:jc w:val="both"/>
        <w:rPr>
          <w:rFonts w:ascii="Arial" w:eastAsia="Calibri" w:hAnsi="Arial" w:cs="Arial"/>
        </w:rPr>
      </w:pPr>
      <w:r w:rsidRPr="00E76CB9">
        <w:rPr>
          <w:rFonts w:ascii="Arial" w:eastAsia="Calibri" w:hAnsi="Arial" w:cs="Arial"/>
        </w:rPr>
        <w:t>I genitori si impegnano a guidare il figlio:</w:t>
      </w:r>
    </w:p>
    <w:p w:rsidR="002D545C" w:rsidRPr="00E76CB9" w:rsidRDefault="002D545C" w:rsidP="002D545C">
      <w:pPr>
        <w:numPr>
          <w:ilvl w:val="0"/>
          <w:numId w:val="15"/>
        </w:numPr>
        <w:spacing w:before="20" w:after="20" w:line="258" w:lineRule="exact"/>
        <w:jc w:val="both"/>
        <w:rPr>
          <w:rFonts w:ascii="Arial" w:eastAsia="Calibri" w:hAnsi="Arial" w:cs="Arial"/>
        </w:rPr>
      </w:pPr>
      <w:r w:rsidRPr="00E76CB9">
        <w:rPr>
          <w:rFonts w:ascii="Arial" w:eastAsia="Calibri" w:hAnsi="Arial" w:cs="Arial"/>
        </w:rPr>
        <w:t xml:space="preserve">nell'accettazione consapevole delle sue difficoltà </w:t>
      </w:r>
    </w:p>
    <w:p w:rsidR="002D545C" w:rsidRPr="00E76CB9" w:rsidRDefault="002D545C" w:rsidP="002D545C">
      <w:pPr>
        <w:numPr>
          <w:ilvl w:val="0"/>
          <w:numId w:val="15"/>
        </w:numPr>
        <w:spacing w:before="20" w:after="20" w:line="258" w:lineRule="exact"/>
        <w:jc w:val="both"/>
        <w:rPr>
          <w:rFonts w:ascii="Arial" w:eastAsia="Calibri" w:hAnsi="Arial" w:cs="Arial"/>
        </w:rPr>
      </w:pPr>
      <w:r w:rsidRPr="00E76CB9">
        <w:rPr>
          <w:rFonts w:ascii="Arial" w:eastAsia="Calibri" w:hAnsi="Arial" w:cs="Arial"/>
        </w:rPr>
        <w:t xml:space="preserve">nella valorizzazione delle competenze possedute </w:t>
      </w:r>
    </w:p>
    <w:p w:rsidR="002D545C" w:rsidRPr="00E76CB9" w:rsidRDefault="002D545C" w:rsidP="002D545C">
      <w:pPr>
        <w:numPr>
          <w:ilvl w:val="0"/>
          <w:numId w:val="15"/>
        </w:numPr>
        <w:spacing w:before="20" w:after="20" w:line="258" w:lineRule="exact"/>
        <w:jc w:val="both"/>
        <w:rPr>
          <w:rFonts w:ascii="Arial" w:eastAsia="Calibri" w:hAnsi="Arial" w:cs="Arial"/>
        </w:rPr>
      </w:pPr>
      <w:r w:rsidRPr="00E76CB9">
        <w:rPr>
          <w:rFonts w:ascii="Arial" w:eastAsia="Calibri" w:hAnsi="Arial" w:cs="Arial"/>
        </w:rPr>
        <w:t>nel conseguimento di un sempre maggiore grado di autonomia</w:t>
      </w:r>
    </w:p>
    <w:p w:rsidR="002D545C" w:rsidRPr="00E76CB9" w:rsidRDefault="002D545C" w:rsidP="002D545C">
      <w:pPr>
        <w:numPr>
          <w:ilvl w:val="0"/>
          <w:numId w:val="15"/>
        </w:numPr>
        <w:spacing w:before="20" w:after="20" w:line="258" w:lineRule="exact"/>
        <w:jc w:val="both"/>
        <w:rPr>
          <w:rFonts w:ascii="Arial" w:eastAsia="Calibri" w:hAnsi="Arial" w:cs="Arial"/>
        </w:rPr>
      </w:pPr>
      <w:r w:rsidRPr="00E76CB9">
        <w:rPr>
          <w:rFonts w:ascii="Arial" w:eastAsia="Calibri" w:hAnsi="Arial" w:cs="Arial"/>
        </w:rPr>
        <w:t>nella frequenza regolare</w:t>
      </w:r>
    </w:p>
    <w:p w:rsidR="002D545C" w:rsidRPr="00E76CB9" w:rsidRDefault="002D545C" w:rsidP="002D545C">
      <w:pPr>
        <w:numPr>
          <w:ilvl w:val="0"/>
          <w:numId w:val="15"/>
        </w:numPr>
        <w:spacing w:before="20" w:after="20" w:line="258" w:lineRule="exact"/>
        <w:jc w:val="both"/>
        <w:rPr>
          <w:rFonts w:ascii="Arial" w:eastAsia="Calibri" w:hAnsi="Arial" w:cs="Arial"/>
        </w:rPr>
      </w:pPr>
      <w:r w:rsidRPr="00E76CB9">
        <w:rPr>
          <w:rFonts w:ascii="Arial" w:eastAsia="Calibri" w:hAnsi="Arial" w:cs="Arial"/>
        </w:rPr>
        <w:t>altro……………..</w:t>
      </w:r>
    </w:p>
    <w:p w:rsidR="002D545C" w:rsidRPr="00E76CB9" w:rsidRDefault="002D545C" w:rsidP="002D545C">
      <w:pPr>
        <w:spacing w:before="20" w:after="20" w:line="258" w:lineRule="exact"/>
        <w:ind w:firstLine="284"/>
        <w:jc w:val="both"/>
        <w:rPr>
          <w:rFonts w:ascii="Arial" w:eastAsia="Calibri" w:hAnsi="Arial" w:cs="Arial"/>
          <w:i/>
          <w:iCs/>
          <w:u w:val="single"/>
        </w:rPr>
      </w:pPr>
    </w:p>
    <w:p w:rsidR="002D545C" w:rsidRPr="00E76CB9" w:rsidRDefault="002D545C" w:rsidP="002D545C">
      <w:pPr>
        <w:spacing w:before="20" w:after="20" w:line="258" w:lineRule="exact"/>
        <w:ind w:firstLine="284"/>
        <w:jc w:val="both"/>
        <w:rPr>
          <w:rFonts w:ascii="Arial" w:eastAsia="Calibri" w:hAnsi="Arial" w:cs="Arial"/>
          <w:i/>
          <w:u w:val="single"/>
        </w:rPr>
      </w:pPr>
    </w:p>
    <w:p w:rsidR="002D545C" w:rsidRPr="00E76CB9" w:rsidRDefault="002D545C" w:rsidP="002D545C">
      <w:pPr>
        <w:spacing w:before="20" w:after="20" w:line="258" w:lineRule="exact"/>
        <w:ind w:firstLine="284"/>
        <w:jc w:val="both"/>
        <w:rPr>
          <w:rFonts w:ascii="Arial" w:eastAsia="Calibri" w:hAnsi="Arial" w:cs="Arial"/>
        </w:rPr>
      </w:pPr>
      <w:r w:rsidRPr="00E76CB9">
        <w:rPr>
          <w:rFonts w:ascii="Arial" w:eastAsia="Calibri" w:hAnsi="Arial" w:cs="Arial"/>
          <w:i/>
          <w:u w:val="single"/>
        </w:rPr>
        <w:t>L’utilizzo deg</w:t>
      </w:r>
      <w:r w:rsidRPr="00E76CB9">
        <w:rPr>
          <w:rFonts w:ascii="Arial" w:eastAsia="Calibri" w:hAnsi="Arial" w:cs="Arial"/>
          <w:i/>
          <w:iCs/>
          <w:u w:val="single"/>
        </w:rPr>
        <w:t>li strumenti compensativi</w:t>
      </w:r>
    </w:p>
    <w:p w:rsidR="009B1F4D" w:rsidRPr="009B1F4D" w:rsidRDefault="002D545C" w:rsidP="009B1F4D">
      <w:pPr>
        <w:pStyle w:val="Paragrafoelenco"/>
        <w:numPr>
          <w:ilvl w:val="0"/>
          <w:numId w:val="19"/>
        </w:numPr>
        <w:tabs>
          <w:tab w:val="right" w:pos="9214"/>
        </w:tabs>
        <w:spacing w:before="20" w:after="20" w:line="258" w:lineRule="exact"/>
        <w:jc w:val="both"/>
        <w:rPr>
          <w:rFonts w:ascii="Arial" w:eastAsia="Calibri" w:hAnsi="Arial" w:cs="Arial"/>
          <w:sz w:val="22"/>
          <w:szCs w:val="22"/>
        </w:rPr>
      </w:pPr>
      <w:r w:rsidRPr="009B1F4D">
        <w:rPr>
          <w:rFonts w:ascii="Arial" w:eastAsia="Calibri" w:hAnsi="Arial" w:cs="Arial"/>
          <w:sz w:val="22"/>
          <w:szCs w:val="22"/>
        </w:rPr>
        <w:t xml:space="preserve">A casa saranno </w:t>
      </w:r>
      <w:r w:rsidR="00B35DC5" w:rsidRPr="009B1F4D">
        <w:rPr>
          <w:rFonts w:ascii="Arial" w:eastAsia="Calibri" w:hAnsi="Arial" w:cs="Arial"/>
          <w:sz w:val="22"/>
          <w:szCs w:val="22"/>
        </w:rPr>
        <w:t>utilizzati gli</w:t>
      </w:r>
      <w:r w:rsidRPr="009B1F4D">
        <w:rPr>
          <w:rFonts w:ascii="Arial" w:eastAsia="Calibri" w:hAnsi="Arial" w:cs="Arial"/>
          <w:sz w:val="22"/>
          <w:szCs w:val="22"/>
        </w:rPr>
        <w:t xml:space="preserve"> strumenti compensativi concordati</w:t>
      </w:r>
    </w:p>
    <w:p w:rsidR="002D545C" w:rsidRPr="009B1F4D" w:rsidRDefault="002D545C" w:rsidP="009B1F4D">
      <w:pPr>
        <w:pStyle w:val="Paragrafoelenco"/>
        <w:numPr>
          <w:ilvl w:val="0"/>
          <w:numId w:val="19"/>
        </w:numPr>
        <w:tabs>
          <w:tab w:val="right" w:pos="9214"/>
        </w:tabs>
        <w:spacing w:before="20" w:after="20" w:line="258" w:lineRule="exact"/>
        <w:jc w:val="both"/>
        <w:rPr>
          <w:rFonts w:ascii="Arial" w:eastAsia="Calibri" w:hAnsi="Arial" w:cs="Arial"/>
          <w:sz w:val="22"/>
          <w:szCs w:val="22"/>
        </w:rPr>
      </w:pPr>
      <w:r w:rsidRPr="009B1F4D">
        <w:rPr>
          <w:rFonts w:ascii="Arial" w:eastAsia="Calibri" w:hAnsi="Arial" w:cs="Arial"/>
          <w:sz w:val="22"/>
          <w:szCs w:val="22"/>
        </w:rPr>
        <w:t>I genitori si impegnano inoltre  a controllare che il figlio esegua i compiti assegnati e che porti a scuola, ogni giorno, il materiale didattico richiesto dai docenti, per lo svolgimento delle attività didattiche.</w:t>
      </w:r>
    </w:p>
    <w:p w:rsidR="002D545C" w:rsidRPr="009B1F4D" w:rsidRDefault="002D545C" w:rsidP="002D545C">
      <w:pPr>
        <w:suppressAutoHyphens/>
        <w:autoSpaceDE w:val="0"/>
        <w:spacing w:before="120" w:after="0" w:line="240" w:lineRule="auto"/>
        <w:rPr>
          <w:rFonts w:ascii="Arial" w:eastAsia="Times New Roman" w:hAnsi="Arial" w:cs="Arial"/>
          <w:b/>
          <w:lang w:eastAsia="ar-SA"/>
        </w:rPr>
      </w:pPr>
    </w:p>
    <w:p w:rsidR="002D545C" w:rsidRPr="00E76CB9" w:rsidRDefault="002D545C" w:rsidP="002D545C">
      <w:pPr>
        <w:suppressAutoHyphens/>
        <w:autoSpaceDE w:val="0"/>
        <w:spacing w:before="120"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2D545C" w:rsidRPr="00E76CB9" w:rsidRDefault="002D545C" w:rsidP="002D545C">
      <w:pPr>
        <w:spacing w:before="20" w:after="20" w:line="258" w:lineRule="exact"/>
        <w:ind w:firstLine="284"/>
        <w:jc w:val="both"/>
        <w:rPr>
          <w:rFonts w:ascii="Arial" w:eastAsia="Calibri" w:hAnsi="Arial" w:cs="Arial"/>
          <w:i/>
          <w:iCs/>
          <w:u w:val="single"/>
        </w:rPr>
      </w:pPr>
      <w:r w:rsidRPr="00E76CB9">
        <w:rPr>
          <w:rFonts w:ascii="Arial" w:eastAsia="Calibri" w:hAnsi="Arial" w:cs="Arial"/>
          <w:i/>
          <w:iCs/>
          <w:u w:val="single"/>
        </w:rPr>
        <w:t>Le modalità di aiuto nella esecuzione dei compiti a casa.</w:t>
      </w:r>
    </w:p>
    <w:p w:rsidR="002D545C" w:rsidRPr="00E76CB9" w:rsidRDefault="002D545C" w:rsidP="002D545C">
      <w:pPr>
        <w:tabs>
          <w:tab w:val="right" w:pos="9214"/>
        </w:tabs>
        <w:spacing w:before="20" w:after="20" w:line="258" w:lineRule="exact"/>
        <w:ind w:firstLine="284"/>
        <w:jc w:val="both"/>
        <w:rPr>
          <w:rFonts w:ascii="Arial" w:eastAsia="Calibri" w:hAnsi="Arial" w:cs="Arial"/>
          <w:iCs/>
        </w:rPr>
      </w:pPr>
    </w:p>
    <w:p w:rsidR="002D545C" w:rsidRPr="00E76CB9" w:rsidRDefault="002D545C" w:rsidP="002D545C">
      <w:pPr>
        <w:tabs>
          <w:tab w:val="right" w:pos="9214"/>
        </w:tabs>
        <w:spacing w:before="20" w:after="20" w:line="258" w:lineRule="exact"/>
        <w:ind w:firstLine="284"/>
        <w:jc w:val="both"/>
        <w:rPr>
          <w:rFonts w:ascii="Arial" w:eastAsia="Calibri" w:hAnsi="Arial" w:cs="Arial"/>
          <w:iCs/>
        </w:rPr>
      </w:pPr>
      <w:r w:rsidRPr="00E76CB9">
        <w:rPr>
          <w:rFonts w:ascii="Arial" w:eastAsia="Calibri" w:hAnsi="Arial" w:cs="Arial"/>
          <w:iCs/>
        </w:rPr>
        <w:t>Lo studente:</w:t>
      </w:r>
    </w:p>
    <w:p w:rsidR="002D545C" w:rsidRPr="002D545C" w:rsidRDefault="002D545C" w:rsidP="002D545C">
      <w:pPr>
        <w:numPr>
          <w:ilvl w:val="0"/>
          <w:numId w:val="7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color w:val="000000"/>
          <w:lang w:eastAsia="ar-SA"/>
        </w:rPr>
      </w:pPr>
      <w:r w:rsidRPr="002D545C">
        <w:rPr>
          <w:rFonts w:ascii="Arial" w:eastAsia="Times New Roman" w:hAnsi="Arial" w:cs="Arial"/>
          <w:color w:val="000000"/>
          <w:lang w:eastAsia="ar-SA"/>
        </w:rPr>
        <w:lastRenderedPageBreak/>
        <w:t>verrà seguito da un Tutor nelle discipline: ______________________________</w:t>
      </w:r>
    </w:p>
    <w:p w:rsidR="002D545C" w:rsidRPr="002D545C" w:rsidRDefault="002D545C" w:rsidP="002D545C">
      <w:pPr>
        <w:suppressAutoHyphens/>
        <w:autoSpaceDE w:val="0"/>
        <w:spacing w:before="120"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ar-SA"/>
        </w:rPr>
      </w:pPr>
      <w:r w:rsidRPr="002D545C">
        <w:rPr>
          <w:rFonts w:ascii="Arial" w:eastAsia="Times New Roman" w:hAnsi="Arial" w:cs="Arial"/>
          <w:color w:val="000000"/>
          <w:lang w:eastAsia="ar-SA"/>
        </w:rPr>
        <w:t xml:space="preserve">con cadenza:    □ quotidiana  </w:t>
      </w:r>
      <w:r w:rsidRPr="002D545C">
        <w:rPr>
          <w:rFonts w:ascii="Arial" w:eastAsia="Times New Roman" w:hAnsi="Arial" w:cs="Arial"/>
          <w:color w:val="000000"/>
          <w:lang w:eastAsia="ar-SA"/>
        </w:rPr>
        <w:tab/>
        <w:t xml:space="preserve">□ bisettimanale    □ settimanale    □ quindicinale </w:t>
      </w:r>
    </w:p>
    <w:p w:rsidR="002D545C" w:rsidRPr="002D545C" w:rsidRDefault="002D545C" w:rsidP="002D545C">
      <w:pPr>
        <w:numPr>
          <w:ilvl w:val="0"/>
          <w:numId w:val="7"/>
        </w:numPr>
        <w:suppressAutoHyphens/>
        <w:autoSpaceDE w:val="0"/>
        <w:spacing w:before="120" w:after="0" w:line="240" w:lineRule="auto"/>
        <w:rPr>
          <w:rFonts w:ascii="Arial" w:eastAsia="Calibri" w:hAnsi="Arial" w:cs="Arial"/>
          <w:color w:val="000000"/>
          <w:lang w:eastAsia="ar-SA"/>
        </w:rPr>
      </w:pPr>
      <w:r w:rsidRPr="002D545C">
        <w:rPr>
          <w:rFonts w:ascii="Arial" w:eastAsia="Calibri" w:hAnsi="Arial" w:cs="Arial"/>
          <w:color w:val="000000"/>
          <w:lang w:eastAsia="ar-SA"/>
        </w:rPr>
        <w:t>verrà seguito da familiari</w:t>
      </w:r>
    </w:p>
    <w:p w:rsidR="002D545C" w:rsidRPr="002D545C" w:rsidRDefault="002D545C" w:rsidP="002D545C">
      <w:pPr>
        <w:numPr>
          <w:ilvl w:val="0"/>
          <w:numId w:val="7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lang w:eastAsia="ar-SA"/>
        </w:rPr>
      </w:pPr>
      <w:r w:rsidRPr="002D545C">
        <w:rPr>
          <w:rFonts w:ascii="Arial" w:eastAsia="Times New Roman" w:hAnsi="Arial" w:cs="Arial"/>
          <w:lang w:eastAsia="ar-SA"/>
        </w:rPr>
        <w:t>ricorrerà all’aiuto di  compagni</w:t>
      </w:r>
    </w:p>
    <w:p w:rsidR="002D545C" w:rsidRPr="002D545C" w:rsidRDefault="002D545C" w:rsidP="002D545C">
      <w:pPr>
        <w:numPr>
          <w:ilvl w:val="0"/>
          <w:numId w:val="7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lang w:eastAsia="ar-SA"/>
        </w:rPr>
      </w:pPr>
      <w:r w:rsidRPr="002D545C">
        <w:rPr>
          <w:rFonts w:ascii="Arial" w:eastAsia="Times New Roman" w:hAnsi="Arial" w:cs="Arial"/>
          <w:lang w:eastAsia="ar-SA"/>
        </w:rPr>
        <w:t>utilizzerà strumenti compensativi (v. Tabella)</w:t>
      </w:r>
    </w:p>
    <w:p w:rsidR="002D545C" w:rsidRPr="002D545C" w:rsidRDefault="002D545C" w:rsidP="002D545C">
      <w:pPr>
        <w:numPr>
          <w:ilvl w:val="0"/>
          <w:numId w:val="7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lang w:eastAsia="ar-SA"/>
        </w:rPr>
      </w:pPr>
      <w:r w:rsidRPr="002D545C">
        <w:rPr>
          <w:rFonts w:ascii="Arial" w:eastAsia="Times New Roman" w:hAnsi="Arial" w:cs="Arial"/>
          <w:lang w:eastAsia="ar-SA"/>
        </w:rPr>
        <w:t>utilizzerà strumenti dispensativi (v. Tabella)</w:t>
      </w:r>
    </w:p>
    <w:p w:rsidR="002D545C" w:rsidRPr="002D545C" w:rsidRDefault="002D545C" w:rsidP="002D545C">
      <w:pPr>
        <w:numPr>
          <w:ilvl w:val="0"/>
          <w:numId w:val="7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lang w:eastAsia="ar-SA"/>
        </w:rPr>
      </w:pPr>
      <w:r w:rsidRPr="002D545C">
        <w:rPr>
          <w:rFonts w:ascii="Arial" w:eastAsia="Times New Roman" w:hAnsi="Arial" w:cs="Arial"/>
          <w:lang w:eastAsia="ar-SA"/>
        </w:rPr>
        <w:t>altro ___________________________________________________</w:t>
      </w:r>
    </w:p>
    <w:p w:rsidR="002D545C" w:rsidRPr="002D545C" w:rsidRDefault="002D545C" w:rsidP="002D545C">
      <w:pPr>
        <w:suppressAutoHyphens/>
        <w:autoSpaceDE w:val="0"/>
        <w:spacing w:before="120" w:after="0" w:line="240" w:lineRule="auto"/>
        <w:ind w:left="1276"/>
        <w:rPr>
          <w:rFonts w:ascii="Arial" w:eastAsia="Times New Roman" w:hAnsi="Arial" w:cs="Arial"/>
          <w:lang w:eastAsia="ar-SA"/>
        </w:rPr>
      </w:pPr>
    </w:p>
    <w:p w:rsidR="002D545C" w:rsidRPr="002D545C" w:rsidRDefault="002D545C" w:rsidP="002D545C">
      <w:pPr>
        <w:suppressAutoHyphens/>
        <w:autoSpaceDE w:val="0"/>
        <w:spacing w:after="0" w:line="240" w:lineRule="auto"/>
        <w:ind w:left="284"/>
        <w:rPr>
          <w:rFonts w:ascii="Arial" w:eastAsia="Times New Roman" w:hAnsi="Arial" w:cs="Arial"/>
          <w:b/>
          <w:lang w:eastAsia="ar-SA"/>
        </w:rPr>
      </w:pPr>
    </w:p>
    <w:p w:rsidR="002D545C" w:rsidRPr="002D545C" w:rsidRDefault="002D545C" w:rsidP="002D545C">
      <w:pPr>
        <w:suppressAutoHyphens/>
        <w:autoSpaceDE w:val="0"/>
        <w:spacing w:after="0" w:line="240" w:lineRule="auto"/>
        <w:ind w:left="284"/>
        <w:rPr>
          <w:rFonts w:ascii="Arial" w:eastAsia="Times New Roman" w:hAnsi="Arial" w:cs="Arial"/>
          <w:b/>
          <w:lang w:eastAsia="ar-SA"/>
        </w:rPr>
      </w:pPr>
      <w:r w:rsidRPr="002D545C">
        <w:rPr>
          <w:rFonts w:ascii="Arial" w:eastAsia="Times New Roman" w:hAnsi="Arial" w:cs="Arial"/>
          <w:b/>
          <w:lang w:eastAsia="ar-SA"/>
        </w:rPr>
        <w:t>Strumenti da utilizzare  nel lavoro a casa, concordati</w:t>
      </w:r>
    </w:p>
    <w:p w:rsidR="002D545C" w:rsidRPr="002D545C" w:rsidRDefault="002D545C" w:rsidP="002D545C">
      <w:pPr>
        <w:suppressAutoHyphens/>
        <w:autoSpaceDE w:val="0"/>
        <w:spacing w:after="0" w:line="240" w:lineRule="auto"/>
        <w:ind w:left="284"/>
        <w:rPr>
          <w:rFonts w:ascii="Arial" w:eastAsia="Times New Roman" w:hAnsi="Arial" w:cs="Arial"/>
          <w:lang w:eastAsia="ar-SA"/>
        </w:rPr>
      </w:pPr>
    </w:p>
    <w:p w:rsidR="002D545C" w:rsidRPr="002D545C" w:rsidRDefault="002D545C" w:rsidP="002D545C">
      <w:pPr>
        <w:numPr>
          <w:ilvl w:val="0"/>
          <w:numId w:val="7"/>
        </w:numPr>
        <w:suppressAutoHyphens/>
        <w:autoSpaceDE w:val="0"/>
        <w:spacing w:after="0" w:line="240" w:lineRule="auto"/>
        <w:rPr>
          <w:rFonts w:ascii="Arial" w:eastAsia="Times New Roman" w:hAnsi="Arial" w:cs="Arial"/>
          <w:lang w:eastAsia="ar-SA"/>
        </w:rPr>
      </w:pPr>
      <w:r w:rsidRPr="002D545C">
        <w:rPr>
          <w:rFonts w:ascii="Arial" w:eastAsia="Times New Roman" w:hAnsi="Arial" w:cs="Arial"/>
          <w:lang w:eastAsia="ar-SA"/>
        </w:rPr>
        <w:t>strumenti informatici (pc, videoscrittura con correttore ortografico,…)</w:t>
      </w:r>
    </w:p>
    <w:p w:rsidR="002D545C" w:rsidRPr="002D545C" w:rsidRDefault="002D545C" w:rsidP="002D545C">
      <w:pPr>
        <w:numPr>
          <w:ilvl w:val="0"/>
          <w:numId w:val="7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lang w:eastAsia="ar-SA"/>
        </w:rPr>
      </w:pPr>
      <w:r w:rsidRPr="002D545C">
        <w:rPr>
          <w:rFonts w:ascii="Arial" w:eastAsia="Times New Roman" w:hAnsi="Arial" w:cs="Arial"/>
          <w:lang w:eastAsia="ar-SA"/>
        </w:rPr>
        <w:t>tecnologia di sintesi vocale</w:t>
      </w:r>
    </w:p>
    <w:p w:rsidR="002D545C" w:rsidRPr="002D545C" w:rsidRDefault="002D545C" w:rsidP="002D545C">
      <w:pPr>
        <w:numPr>
          <w:ilvl w:val="0"/>
          <w:numId w:val="7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lang w:eastAsia="ar-SA"/>
        </w:rPr>
      </w:pPr>
      <w:r w:rsidRPr="002D545C">
        <w:rPr>
          <w:rFonts w:ascii="Arial" w:eastAsia="Times New Roman" w:hAnsi="Arial" w:cs="Arial"/>
          <w:lang w:eastAsia="ar-SA"/>
        </w:rPr>
        <w:t xml:space="preserve">appunti scritti al pc </w:t>
      </w:r>
    </w:p>
    <w:p w:rsidR="002D545C" w:rsidRPr="002D545C" w:rsidRDefault="002D545C" w:rsidP="002D545C">
      <w:pPr>
        <w:numPr>
          <w:ilvl w:val="0"/>
          <w:numId w:val="7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lang w:eastAsia="ar-SA"/>
        </w:rPr>
      </w:pPr>
      <w:r w:rsidRPr="002D545C">
        <w:rPr>
          <w:rFonts w:ascii="Arial" w:eastAsia="Times New Roman" w:hAnsi="Arial" w:cs="Arial"/>
          <w:lang w:eastAsia="ar-SA"/>
        </w:rPr>
        <w:t>registrazioni digitali</w:t>
      </w:r>
    </w:p>
    <w:p w:rsidR="002D545C" w:rsidRPr="002D545C" w:rsidRDefault="002D545C" w:rsidP="002D545C">
      <w:pPr>
        <w:numPr>
          <w:ilvl w:val="0"/>
          <w:numId w:val="7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lang w:eastAsia="ar-SA"/>
        </w:rPr>
      </w:pPr>
      <w:r w:rsidRPr="002D545C">
        <w:rPr>
          <w:rFonts w:ascii="Arial" w:eastAsia="Times New Roman" w:hAnsi="Arial" w:cs="Arial"/>
          <w:lang w:eastAsia="ar-SA"/>
        </w:rPr>
        <w:t>materiali multimediali (video, simulazioni…)</w:t>
      </w:r>
    </w:p>
    <w:p w:rsidR="002D545C" w:rsidRPr="002D545C" w:rsidRDefault="002D545C" w:rsidP="002D545C">
      <w:pPr>
        <w:numPr>
          <w:ilvl w:val="0"/>
          <w:numId w:val="7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lang w:eastAsia="ar-SA"/>
        </w:rPr>
      </w:pPr>
      <w:r w:rsidRPr="002D545C">
        <w:rPr>
          <w:rFonts w:ascii="Arial" w:eastAsia="Times New Roman" w:hAnsi="Arial" w:cs="Arial"/>
          <w:lang w:eastAsia="ar-SA"/>
        </w:rPr>
        <w:t>testi semplificati e/o ridotti</w:t>
      </w:r>
    </w:p>
    <w:p w:rsidR="002D545C" w:rsidRPr="002D545C" w:rsidRDefault="002D545C" w:rsidP="002D545C">
      <w:pPr>
        <w:numPr>
          <w:ilvl w:val="0"/>
          <w:numId w:val="7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lang w:eastAsia="ar-SA"/>
        </w:rPr>
      </w:pPr>
      <w:r w:rsidRPr="002D545C">
        <w:rPr>
          <w:rFonts w:ascii="Arial" w:eastAsia="Times New Roman" w:hAnsi="Arial" w:cs="Arial"/>
          <w:lang w:eastAsia="ar-SA"/>
        </w:rPr>
        <w:t xml:space="preserve">fotocopie </w:t>
      </w:r>
    </w:p>
    <w:p w:rsidR="002D545C" w:rsidRPr="002D545C" w:rsidRDefault="002D545C" w:rsidP="002D545C">
      <w:pPr>
        <w:numPr>
          <w:ilvl w:val="0"/>
          <w:numId w:val="7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lang w:eastAsia="ar-SA"/>
        </w:rPr>
      </w:pPr>
      <w:r w:rsidRPr="002D545C">
        <w:rPr>
          <w:rFonts w:ascii="Arial" w:eastAsia="Times New Roman" w:hAnsi="Arial" w:cs="Arial"/>
          <w:lang w:eastAsia="ar-SA"/>
        </w:rPr>
        <w:t>schemi e mappe</w:t>
      </w:r>
    </w:p>
    <w:p w:rsidR="002D545C" w:rsidRPr="002D545C" w:rsidRDefault="002D545C" w:rsidP="002D545C">
      <w:pPr>
        <w:numPr>
          <w:ilvl w:val="0"/>
          <w:numId w:val="7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lang w:eastAsia="ar-SA"/>
        </w:rPr>
      </w:pPr>
      <w:r w:rsidRPr="002D545C">
        <w:rPr>
          <w:rFonts w:ascii="Arial" w:eastAsia="Times New Roman" w:hAnsi="Arial" w:cs="Arial"/>
          <w:lang w:eastAsia="ar-SA"/>
        </w:rPr>
        <w:t>altro  ______________________________________________________________________________________________________________________________________</w:t>
      </w:r>
    </w:p>
    <w:p w:rsidR="002D545C" w:rsidRPr="002D545C" w:rsidRDefault="002D545C" w:rsidP="002D545C">
      <w:pPr>
        <w:suppressAutoHyphens/>
        <w:autoSpaceDE w:val="0"/>
        <w:spacing w:after="0" w:line="240" w:lineRule="auto"/>
        <w:ind w:left="284"/>
        <w:rPr>
          <w:rFonts w:ascii="Arial" w:eastAsia="Times New Roman" w:hAnsi="Arial" w:cs="Arial"/>
          <w:b/>
          <w:lang w:eastAsia="ar-SA"/>
        </w:rPr>
      </w:pPr>
    </w:p>
    <w:p w:rsidR="002D545C" w:rsidRPr="002D545C" w:rsidRDefault="002D545C" w:rsidP="002D545C">
      <w:pPr>
        <w:suppressAutoHyphens/>
        <w:autoSpaceDE w:val="0"/>
        <w:spacing w:after="0" w:line="240" w:lineRule="auto"/>
        <w:ind w:left="284"/>
        <w:rPr>
          <w:rFonts w:ascii="Arial" w:eastAsia="Times New Roman" w:hAnsi="Arial" w:cs="Arial"/>
          <w:b/>
          <w:lang w:eastAsia="ar-SA"/>
        </w:rPr>
      </w:pPr>
    </w:p>
    <w:p w:rsidR="002D545C" w:rsidRPr="002D545C" w:rsidRDefault="002D545C" w:rsidP="002D545C">
      <w:pPr>
        <w:suppressAutoHyphens/>
        <w:autoSpaceDE w:val="0"/>
        <w:spacing w:after="0" w:line="240" w:lineRule="auto"/>
        <w:ind w:left="284"/>
        <w:rPr>
          <w:rFonts w:ascii="Arial" w:eastAsia="Times New Roman" w:hAnsi="Arial" w:cs="Arial"/>
          <w:b/>
          <w:lang w:eastAsia="ar-SA"/>
        </w:rPr>
      </w:pPr>
    </w:p>
    <w:p w:rsidR="002D545C" w:rsidRPr="002D545C" w:rsidRDefault="002D545C" w:rsidP="002D545C">
      <w:pPr>
        <w:suppressAutoHyphens/>
        <w:autoSpaceDE w:val="0"/>
        <w:spacing w:after="0" w:line="240" w:lineRule="auto"/>
        <w:ind w:left="284"/>
        <w:rPr>
          <w:rFonts w:ascii="Arial" w:eastAsia="Times New Roman" w:hAnsi="Arial" w:cs="Arial"/>
          <w:b/>
          <w:lang w:eastAsia="ar-SA"/>
        </w:rPr>
      </w:pPr>
      <w:r w:rsidRPr="002D545C">
        <w:rPr>
          <w:rFonts w:ascii="Arial" w:eastAsia="Times New Roman" w:hAnsi="Arial" w:cs="Arial"/>
          <w:b/>
          <w:lang w:eastAsia="ar-SA"/>
        </w:rPr>
        <w:t xml:space="preserve">Attività  scolastiche individualizzate/personalizzate </w:t>
      </w:r>
    </w:p>
    <w:p w:rsidR="002D545C" w:rsidRPr="002D545C" w:rsidRDefault="002D545C" w:rsidP="002D545C">
      <w:pPr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b/>
          <w:lang w:eastAsia="ar-SA"/>
        </w:rPr>
      </w:pPr>
    </w:p>
    <w:p w:rsidR="002D545C" w:rsidRPr="002D545C" w:rsidRDefault="002D545C" w:rsidP="002D545C">
      <w:pPr>
        <w:numPr>
          <w:ilvl w:val="0"/>
          <w:numId w:val="7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lang w:eastAsia="ar-SA"/>
        </w:rPr>
      </w:pPr>
      <w:r w:rsidRPr="002D545C">
        <w:rPr>
          <w:rFonts w:ascii="Arial" w:eastAsia="Times New Roman" w:hAnsi="Arial" w:cs="Arial"/>
          <w:lang w:eastAsia="ar-SA"/>
        </w:rPr>
        <w:t>attività di recupero</w:t>
      </w:r>
    </w:p>
    <w:p w:rsidR="002D545C" w:rsidRPr="002D545C" w:rsidRDefault="002D545C" w:rsidP="002D545C">
      <w:pPr>
        <w:numPr>
          <w:ilvl w:val="0"/>
          <w:numId w:val="7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lang w:eastAsia="ar-SA"/>
        </w:rPr>
      </w:pPr>
      <w:r w:rsidRPr="002D545C">
        <w:rPr>
          <w:rFonts w:ascii="Arial" w:eastAsia="Times New Roman" w:hAnsi="Arial" w:cs="Arial"/>
          <w:lang w:eastAsia="ar-SA"/>
        </w:rPr>
        <w:t>attività di consolidamento e/o di potenziamento</w:t>
      </w:r>
    </w:p>
    <w:p w:rsidR="002D545C" w:rsidRPr="002D545C" w:rsidRDefault="002D545C" w:rsidP="002D545C">
      <w:pPr>
        <w:numPr>
          <w:ilvl w:val="0"/>
          <w:numId w:val="7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lang w:eastAsia="ar-SA"/>
        </w:rPr>
      </w:pPr>
      <w:r w:rsidRPr="002D545C">
        <w:rPr>
          <w:rFonts w:ascii="Arial" w:eastAsia="Times New Roman" w:hAnsi="Arial" w:cs="Arial"/>
          <w:lang w:eastAsia="ar-SA"/>
        </w:rPr>
        <w:t>attività di laboratorio</w:t>
      </w:r>
    </w:p>
    <w:p w:rsidR="002D545C" w:rsidRPr="002D545C" w:rsidRDefault="002D545C" w:rsidP="002D545C">
      <w:pPr>
        <w:numPr>
          <w:ilvl w:val="0"/>
          <w:numId w:val="7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lang w:eastAsia="ar-SA"/>
        </w:rPr>
      </w:pPr>
      <w:r w:rsidRPr="002D545C">
        <w:rPr>
          <w:rFonts w:ascii="Arial" w:eastAsia="Times New Roman" w:hAnsi="Arial" w:cs="Arial"/>
          <w:lang w:eastAsia="ar-SA"/>
        </w:rPr>
        <w:t>attività di classi aperte (per piccoli gruppi)</w:t>
      </w:r>
    </w:p>
    <w:p w:rsidR="002D545C" w:rsidRPr="002D545C" w:rsidRDefault="002D545C" w:rsidP="002D545C">
      <w:pPr>
        <w:numPr>
          <w:ilvl w:val="0"/>
          <w:numId w:val="7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lang w:eastAsia="ar-SA"/>
        </w:rPr>
      </w:pPr>
      <w:r w:rsidRPr="002D545C">
        <w:rPr>
          <w:rFonts w:ascii="Arial" w:eastAsia="Times New Roman" w:hAnsi="Arial" w:cs="Arial"/>
          <w:lang w:eastAsia="ar-SA"/>
        </w:rPr>
        <w:t>attività curriculari all’esterno dell’ambiente scolastico</w:t>
      </w:r>
    </w:p>
    <w:p w:rsidR="002D545C" w:rsidRPr="002D545C" w:rsidRDefault="002D545C" w:rsidP="002D545C">
      <w:pPr>
        <w:numPr>
          <w:ilvl w:val="0"/>
          <w:numId w:val="7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lang w:eastAsia="ar-SA"/>
        </w:rPr>
      </w:pPr>
      <w:r w:rsidRPr="002D545C">
        <w:rPr>
          <w:rFonts w:ascii="Arial" w:eastAsia="Times New Roman" w:hAnsi="Arial" w:cs="Arial"/>
          <w:lang w:eastAsia="ar-SA"/>
        </w:rPr>
        <w:t xml:space="preserve">attività di carattere culturale, formativo, socializzante </w:t>
      </w:r>
    </w:p>
    <w:p w:rsidR="002D545C" w:rsidRPr="002D545C" w:rsidRDefault="002D545C" w:rsidP="002D545C">
      <w:pPr>
        <w:numPr>
          <w:ilvl w:val="0"/>
          <w:numId w:val="7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lang w:eastAsia="ar-SA"/>
        </w:rPr>
      </w:pPr>
      <w:r w:rsidRPr="002D545C">
        <w:rPr>
          <w:rFonts w:ascii="Arial" w:eastAsia="Times New Roman" w:hAnsi="Arial" w:cs="Arial"/>
          <w:lang w:eastAsia="ar-SA"/>
        </w:rPr>
        <w:t xml:space="preserve">cooperative </w:t>
      </w:r>
      <w:proofErr w:type="spellStart"/>
      <w:r w:rsidRPr="002D545C">
        <w:rPr>
          <w:rFonts w:ascii="Arial" w:eastAsia="Times New Roman" w:hAnsi="Arial" w:cs="Arial"/>
          <w:lang w:eastAsia="ar-SA"/>
        </w:rPr>
        <w:t>learning</w:t>
      </w:r>
      <w:proofErr w:type="spellEnd"/>
    </w:p>
    <w:p w:rsidR="002D545C" w:rsidRPr="002D545C" w:rsidRDefault="002D545C" w:rsidP="002D545C">
      <w:pPr>
        <w:numPr>
          <w:ilvl w:val="0"/>
          <w:numId w:val="7"/>
        </w:numPr>
        <w:suppressAutoHyphens/>
        <w:autoSpaceDE w:val="0"/>
        <w:spacing w:before="120" w:after="0" w:line="240" w:lineRule="auto"/>
        <w:rPr>
          <w:rFonts w:ascii="Arial" w:eastAsia="Times New Roman" w:hAnsi="Arial" w:cs="Arial"/>
          <w:lang w:eastAsia="ar-SA"/>
        </w:rPr>
      </w:pPr>
      <w:r w:rsidRPr="002D545C">
        <w:rPr>
          <w:rFonts w:ascii="Arial" w:eastAsia="Times New Roman" w:hAnsi="Arial" w:cs="Arial"/>
          <w:lang w:eastAsia="ar-SA"/>
        </w:rPr>
        <w:t>attività di tutoring</w:t>
      </w:r>
    </w:p>
    <w:p w:rsidR="00B91C36" w:rsidRDefault="002D545C" w:rsidP="00897FD4">
      <w:pPr>
        <w:numPr>
          <w:ilvl w:val="0"/>
          <w:numId w:val="7"/>
        </w:numPr>
        <w:suppressAutoHyphens/>
        <w:autoSpaceDE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D545C">
        <w:rPr>
          <w:rFonts w:ascii="Arial" w:eastAsia="Times New Roman" w:hAnsi="Arial" w:cs="Arial"/>
          <w:lang w:eastAsia="ar-SA"/>
        </w:rPr>
        <w:t xml:space="preserve">altro </w:t>
      </w:r>
    </w:p>
    <w:p w:rsidR="00B91C36" w:rsidRDefault="00B91C36" w:rsidP="002D54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1C36" w:rsidRDefault="00B91C36" w:rsidP="002D54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1C36" w:rsidRDefault="00B91C36" w:rsidP="002D54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1C36" w:rsidRDefault="008126DA" w:rsidP="008126DA">
      <w:pPr>
        <w:tabs>
          <w:tab w:val="left" w:pos="335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Roma,lì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:rsidR="008126DA" w:rsidRDefault="008126DA" w:rsidP="008126DA">
      <w:pPr>
        <w:tabs>
          <w:tab w:val="left" w:pos="335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Il Docente Coordinatore</w:t>
      </w:r>
    </w:p>
    <w:p w:rsidR="008126DA" w:rsidRDefault="008126DA" w:rsidP="008126DA">
      <w:pPr>
        <w:tabs>
          <w:tab w:val="left" w:pos="335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…………………………….</w:t>
      </w:r>
    </w:p>
    <w:sectPr w:rsidR="008126DA" w:rsidSect="004F5180">
      <w:headerReference w:type="default" r:id="rId12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819" w:rsidRDefault="00944819" w:rsidP="002D545C">
      <w:pPr>
        <w:spacing w:after="0" w:line="240" w:lineRule="auto"/>
      </w:pPr>
      <w:r>
        <w:separator/>
      </w:r>
    </w:p>
  </w:endnote>
  <w:endnote w:type="continuationSeparator" w:id="0">
    <w:p w:rsidR="00944819" w:rsidRDefault="00944819" w:rsidP="002D5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Bahnschrift Light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819" w:rsidRDefault="00944819" w:rsidP="002D545C">
      <w:pPr>
        <w:spacing w:after="0" w:line="240" w:lineRule="auto"/>
      </w:pPr>
      <w:r>
        <w:separator/>
      </w:r>
    </w:p>
  </w:footnote>
  <w:footnote w:type="continuationSeparator" w:id="0">
    <w:p w:rsidR="00944819" w:rsidRDefault="00944819" w:rsidP="002D5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B7D" w:rsidRPr="00E732D8" w:rsidRDefault="00735B7D" w:rsidP="00E732D8">
    <w:pPr>
      <w:tabs>
        <w:tab w:val="right" w:pos="9638"/>
      </w:tabs>
      <w:spacing w:after="0" w:line="240" w:lineRule="auto"/>
      <w:rPr>
        <w:rFonts w:ascii="Arial" w:eastAsia="Times New Roman" w:hAnsi="Arial" w:cs="Arial"/>
        <w:sz w:val="20"/>
        <w:szCs w:val="20"/>
      </w:rPr>
    </w:pPr>
    <w:r w:rsidRPr="00E732D8">
      <w:rPr>
        <w:rFonts w:ascii="Arial" w:eastAsia="Times New Roman" w:hAnsi="Arial" w:cs="Arial"/>
        <w:sz w:val="20"/>
        <w:szCs w:val="20"/>
      </w:rPr>
      <w:t xml:space="preserve">I.C. .”Giovanni Paolo II”             </w:t>
    </w:r>
    <w:r w:rsidR="008A02D8">
      <w:rPr>
        <w:rFonts w:ascii="Arial" w:eastAsia="Times New Roman" w:hAnsi="Arial" w:cs="Arial"/>
        <w:sz w:val="20"/>
        <w:szCs w:val="20"/>
      </w:rPr>
      <w:t xml:space="preserve">       Anno Scolastico 2020-‘21</w:t>
    </w:r>
    <w:r w:rsidRPr="00E732D8">
      <w:rPr>
        <w:rFonts w:ascii="Arial" w:eastAsia="Times New Roman" w:hAnsi="Arial" w:cs="Arial"/>
        <w:sz w:val="20"/>
        <w:szCs w:val="20"/>
      </w:rPr>
      <w:tab/>
      <w:t>Piano Didattico Personalizzato</w:t>
    </w:r>
  </w:p>
  <w:p w:rsidR="00735B7D" w:rsidRDefault="00735B7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40FC5FBE"/>
    <w:name w:val="WW8Num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color w:val="auto"/>
        <w:sz w:val="22"/>
        <w:szCs w:val="22"/>
      </w:rPr>
    </w:lvl>
  </w:abstractNum>
  <w:abstractNum w:abstractNumId="2">
    <w:nsid w:val="00000004"/>
    <w:multiLevelType w:val="singleLevel"/>
    <w:tmpl w:val="D3B682C6"/>
    <w:name w:val="WW8Num4"/>
    <w:lvl w:ilvl="0">
      <w:start w:val="1"/>
      <w:numFmt w:val="bullet"/>
      <w:lvlText w:val=""/>
      <w:lvlJc w:val="left"/>
      <w:pPr>
        <w:tabs>
          <w:tab w:val="num" w:pos="0"/>
        </w:tabs>
        <w:ind w:left="896" w:hanging="360"/>
      </w:pPr>
      <w:rPr>
        <w:rFonts w:ascii="Arial" w:hAnsi="Arial" w:cs="Arial" w:hint="default"/>
        <w:color w:val="auto"/>
        <w:sz w:val="22"/>
        <w:szCs w:val="22"/>
      </w:rPr>
    </w:lvl>
  </w:abstractNum>
  <w:abstractNum w:abstractNumId="3">
    <w:nsid w:val="00000005"/>
    <w:multiLevelType w:val="singleLevel"/>
    <w:tmpl w:val="31E81490"/>
    <w:name w:val="WW8Num5"/>
    <w:lvl w:ilvl="0">
      <w:start w:val="1"/>
      <w:numFmt w:val="bullet"/>
      <w:lvlText w:val="□"/>
      <w:lvlJc w:val="left"/>
      <w:pPr>
        <w:tabs>
          <w:tab w:val="num" w:pos="0"/>
        </w:tabs>
        <w:ind w:left="754" w:hanging="360"/>
      </w:pPr>
      <w:rPr>
        <w:rFonts w:ascii="Arial" w:hAnsi="Arial"/>
        <w:sz w:val="22"/>
        <w:szCs w:val="22"/>
      </w:rPr>
    </w:lvl>
  </w:abstractNum>
  <w:abstractNum w:abstractNumId="4">
    <w:nsid w:val="00000008"/>
    <w:multiLevelType w:val="singleLevel"/>
    <w:tmpl w:val="F1029012"/>
    <w:name w:val="WW8Num9"/>
    <w:lvl w:ilvl="0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color w:val="auto"/>
        <w:sz w:val="22"/>
        <w:szCs w:val="22"/>
      </w:rPr>
    </w:lvl>
  </w:abstractNum>
  <w:abstractNum w:abstractNumId="5">
    <w:nsid w:val="0000000B"/>
    <w:multiLevelType w:val="singleLevel"/>
    <w:tmpl w:val="0000000B"/>
    <w:name w:val="WW8Num12"/>
    <w:lvl w:ilvl="0">
      <w:start w:val="1"/>
      <w:numFmt w:val="decimal"/>
      <w:lvlText w:val="D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C"/>
    <w:multiLevelType w:val="singleLevel"/>
    <w:tmpl w:val="0000000C"/>
    <w:name w:val="WW8Num14"/>
    <w:lvl w:ilvl="0">
      <w:start w:val="1"/>
      <w:numFmt w:val="bullet"/>
      <w:pStyle w:val="Titolo2"/>
      <w:lvlText w:val=""/>
      <w:lvlJc w:val="left"/>
      <w:pPr>
        <w:tabs>
          <w:tab w:val="num" w:pos="-720"/>
        </w:tabs>
        <w:ind w:left="360" w:hanging="360"/>
      </w:pPr>
      <w:rPr>
        <w:rFonts w:ascii="Wingdings" w:hAnsi="Wingdings"/>
      </w:rPr>
    </w:lvl>
  </w:abstractNum>
  <w:abstractNum w:abstractNumId="7">
    <w:nsid w:val="0000000E"/>
    <w:multiLevelType w:val="singleLevel"/>
    <w:tmpl w:val="0000000E"/>
    <w:name w:val="WW8Num16"/>
    <w:lvl w:ilvl="0">
      <w:start w:val="1"/>
      <w:numFmt w:val="decimal"/>
      <w:lvlText w:val="C%1."/>
      <w:lvlJc w:val="left"/>
      <w:pPr>
        <w:tabs>
          <w:tab w:val="num" w:pos="0"/>
        </w:tabs>
        <w:ind w:left="502" w:hanging="360"/>
      </w:pPr>
    </w:lvl>
  </w:abstractNum>
  <w:abstractNum w:abstractNumId="8">
    <w:nsid w:val="03E05648"/>
    <w:multiLevelType w:val="hybridMultilevel"/>
    <w:tmpl w:val="90DE258C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>
    <w:nsid w:val="05EE3105"/>
    <w:multiLevelType w:val="hybridMultilevel"/>
    <w:tmpl w:val="8DE862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410919"/>
    <w:multiLevelType w:val="hybridMultilevel"/>
    <w:tmpl w:val="696481F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08513BC3"/>
    <w:multiLevelType w:val="multilevel"/>
    <w:tmpl w:val="BD12E1D8"/>
    <w:styleLink w:val="WWNum2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0948399F"/>
    <w:multiLevelType w:val="hybridMultilevel"/>
    <w:tmpl w:val="708C43E6"/>
    <w:lvl w:ilvl="0" w:tplc="00000005">
      <w:start w:val="1"/>
      <w:numFmt w:val="bullet"/>
      <w:lvlText w:val="□"/>
      <w:lvlJc w:val="left"/>
      <w:pPr>
        <w:ind w:left="786" w:hanging="360"/>
      </w:pPr>
      <w:rPr>
        <w:rFonts w:ascii="Arial" w:hAnsi="Arial"/>
      </w:rPr>
    </w:lvl>
    <w:lvl w:ilvl="1" w:tplc="0410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3">
    <w:nsid w:val="0EC72284"/>
    <w:multiLevelType w:val="hybridMultilevel"/>
    <w:tmpl w:val="FD5A1388"/>
    <w:lvl w:ilvl="0" w:tplc="00000005">
      <w:start w:val="1"/>
      <w:numFmt w:val="bullet"/>
      <w:lvlText w:val="□"/>
      <w:lvlJc w:val="left"/>
      <w:pPr>
        <w:ind w:left="720" w:hanging="360"/>
      </w:pPr>
      <w:rPr>
        <w:rFonts w:ascii="Arial" w:hAnsi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5D374C"/>
    <w:multiLevelType w:val="hybridMultilevel"/>
    <w:tmpl w:val="3BEAD4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611DF2"/>
    <w:multiLevelType w:val="hybridMultilevel"/>
    <w:tmpl w:val="E51CFD4C"/>
    <w:lvl w:ilvl="0" w:tplc="00000005">
      <w:start w:val="1"/>
      <w:numFmt w:val="bullet"/>
      <w:lvlText w:val="□"/>
      <w:lvlJc w:val="left"/>
      <w:pPr>
        <w:ind w:left="720" w:hanging="360"/>
      </w:pPr>
      <w:rPr>
        <w:rFonts w:ascii="Arial" w:hAnsi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CE026D"/>
    <w:multiLevelType w:val="hybridMultilevel"/>
    <w:tmpl w:val="5380E67C"/>
    <w:lvl w:ilvl="0" w:tplc="A344F93E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48"/>
        <w:szCs w:val="4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FA0555"/>
    <w:multiLevelType w:val="hybridMultilevel"/>
    <w:tmpl w:val="5A5250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1E7142"/>
    <w:multiLevelType w:val="hybridMultilevel"/>
    <w:tmpl w:val="85B4AE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407B54"/>
    <w:multiLevelType w:val="hybridMultilevel"/>
    <w:tmpl w:val="5492E754"/>
    <w:lvl w:ilvl="0" w:tplc="04100001">
      <w:start w:val="1"/>
      <w:numFmt w:val="bullet"/>
      <w:lvlText w:val=""/>
      <w:lvlJc w:val="left"/>
      <w:pPr>
        <w:ind w:left="10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20">
    <w:nsid w:val="3B1841A0"/>
    <w:multiLevelType w:val="hybridMultilevel"/>
    <w:tmpl w:val="AEB01C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E86C21"/>
    <w:multiLevelType w:val="multilevel"/>
    <w:tmpl w:val="D5C453C0"/>
    <w:lvl w:ilvl="0">
      <w:numFmt w:val="bullet"/>
      <w:lvlText w:val=""/>
      <w:lvlJc w:val="left"/>
      <w:pPr>
        <w:ind w:left="50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22">
    <w:nsid w:val="494D4F39"/>
    <w:multiLevelType w:val="hybridMultilevel"/>
    <w:tmpl w:val="06BA63B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>
      <w:start w:val="1"/>
      <w:numFmt w:val="lowerLetter"/>
      <w:lvlText w:val="%2."/>
      <w:lvlJc w:val="left"/>
      <w:pPr>
        <w:ind w:left="1500" w:hanging="360"/>
      </w:pPr>
    </w:lvl>
    <w:lvl w:ilvl="2" w:tplc="0410001B">
      <w:start w:val="1"/>
      <w:numFmt w:val="lowerRoman"/>
      <w:lvlText w:val="%3."/>
      <w:lvlJc w:val="right"/>
      <w:pPr>
        <w:ind w:left="2220" w:hanging="180"/>
      </w:pPr>
    </w:lvl>
    <w:lvl w:ilvl="3" w:tplc="0410000F">
      <w:start w:val="1"/>
      <w:numFmt w:val="decimal"/>
      <w:lvlText w:val="%4."/>
      <w:lvlJc w:val="left"/>
      <w:pPr>
        <w:ind w:left="2940" w:hanging="360"/>
      </w:pPr>
    </w:lvl>
    <w:lvl w:ilvl="4" w:tplc="04100019">
      <w:start w:val="1"/>
      <w:numFmt w:val="lowerLetter"/>
      <w:lvlText w:val="%5."/>
      <w:lvlJc w:val="left"/>
      <w:pPr>
        <w:ind w:left="3660" w:hanging="360"/>
      </w:pPr>
    </w:lvl>
    <w:lvl w:ilvl="5" w:tplc="0410001B">
      <w:start w:val="1"/>
      <w:numFmt w:val="lowerRoman"/>
      <w:lvlText w:val="%6."/>
      <w:lvlJc w:val="right"/>
      <w:pPr>
        <w:ind w:left="4380" w:hanging="180"/>
      </w:pPr>
    </w:lvl>
    <w:lvl w:ilvl="6" w:tplc="0410000F">
      <w:start w:val="1"/>
      <w:numFmt w:val="decimal"/>
      <w:lvlText w:val="%7."/>
      <w:lvlJc w:val="left"/>
      <w:pPr>
        <w:ind w:left="5100" w:hanging="360"/>
      </w:pPr>
    </w:lvl>
    <w:lvl w:ilvl="7" w:tplc="04100019">
      <w:start w:val="1"/>
      <w:numFmt w:val="lowerLetter"/>
      <w:lvlText w:val="%8."/>
      <w:lvlJc w:val="left"/>
      <w:pPr>
        <w:ind w:left="5820" w:hanging="360"/>
      </w:pPr>
    </w:lvl>
    <w:lvl w:ilvl="8" w:tplc="0410001B">
      <w:start w:val="1"/>
      <w:numFmt w:val="lowerRoman"/>
      <w:lvlText w:val="%9."/>
      <w:lvlJc w:val="right"/>
      <w:pPr>
        <w:ind w:left="6540" w:hanging="180"/>
      </w:pPr>
    </w:lvl>
  </w:abstractNum>
  <w:abstractNum w:abstractNumId="23">
    <w:nsid w:val="53163378"/>
    <w:multiLevelType w:val="multilevel"/>
    <w:tmpl w:val="916C4EDE"/>
    <w:lvl w:ilvl="0">
      <w:numFmt w:val="bullet"/>
      <w:lvlText w:val=""/>
      <w:lvlJc w:val="left"/>
      <w:pPr>
        <w:ind w:left="50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24">
    <w:nsid w:val="55352B9B"/>
    <w:multiLevelType w:val="hybridMultilevel"/>
    <w:tmpl w:val="0B12F644"/>
    <w:lvl w:ilvl="0" w:tplc="00000005">
      <w:start w:val="1"/>
      <w:numFmt w:val="bullet"/>
      <w:lvlText w:val="□"/>
      <w:lvlJc w:val="left"/>
      <w:pPr>
        <w:ind w:left="720" w:hanging="360"/>
      </w:pPr>
      <w:rPr>
        <w:rFonts w:ascii="Arial" w:hAnsi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D03CBD"/>
    <w:multiLevelType w:val="multilevel"/>
    <w:tmpl w:val="D73A6614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>
    <w:nsid w:val="5BD37FF1"/>
    <w:multiLevelType w:val="hybridMultilevel"/>
    <w:tmpl w:val="3318A48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6111AE"/>
    <w:multiLevelType w:val="hybridMultilevel"/>
    <w:tmpl w:val="F03825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DB66D7"/>
    <w:multiLevelType w:val="hybridMultilevel"/>
    <w:tmpl w:val="3904E1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120738"/>
    <w:multiLevelType w:val="hybridMultilevel"/>
    <w:tmpl w:val="43F446C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881A93"/>
    <w:multiLevelType w:val="multilevel"/>
    <w:tmpl w:val="76365202"/>
    <w:lvl w:ilvl="0">
      <w:numFmt w:val="bullet"/>
      <w:lvlText w:val=""/>
      <w:lvlJc w:val="left"/>
      <w:pPr>
        <w:ind w:left="50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abstractNum w:abstractNumId="31">
    <w:nsid w:val="68611CAE"/>
    <w:multiLevelType w:val="hybridMultilevel"/>
    <w:tmpl w:val="D0328FDA"/>
    <w:lvl w:ilvl="0" w:tplc="00000005">
      <w:start w:val="1"/>
      <w:numFmt w:val="bullet"/>
      <w:lvlText w:val="□"/>
      <w:lvlJc w:val="left"/>
      <w:pPr>
        <w:ind w:left="1004" w:hanging="360"/>
      </w:pPr>
      <w:rPr>
        <w:rFonts w:ascii="Arial" w:hAnsi="Arial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697B6B66"/>
    <w:multiLevelType w:val="multilevel"/>
    <w:tmpl w:val="CDC2083E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33">
    <w:nsid w:val="6BCB1C16"/>
    <w:multiLevelType w:val="hybridMultilevel"/>
    <w:tmpl w:val="F626A51C"/>
    <w:lvl w:ilvl="0" w:tplc="00000005">
      <w:start w:val="1"/>
      <w:numFmt w:val="bullet"/>
      <w:lvlText w:val="□"/>
      <w:lvlJc w:val="left"/>
      <w:pPr>
        <w:ind w:left="1004" w:hanging="360"/>
      </w:pPr>
      <w:rPr>
        <w:rFonts w:ascii="Arial" w:hAnsi="Arial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>
    <w:nsid w:val="6FB07A85"/>
    <w:multiLevelType w:val="hybridMultilevel"/>
    <w:tmpl w:val="02B8A41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73706851"/>
    <w:multiLevelType w:val="hybridMultilevel"/>
    <w:tmpl w:val="6E3A139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0F688E"/>
    <w:multiLevelType w:val="multilevel"/>
    <w:tmpl w:val="BF04A8B0"/>
    <w:lvl w:ilvl="0"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37">
    <w:nsid w:val="7E6F357E"/>
    <w:multiLevelType w:val="hybridMultilevel"/>
    <w:tmpl w:val="B5EC9A76"/>
    <w:lvl w:ilvl="0" w:tplc="0410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33"/>
  </w:num>
  <w:num w:numId="9">
    <w:abstractNumId w:val="31"/>
  </w:num>
  <w:num w:numId="10">
    <w:abstractNumId w:val="5"/>
  </w:num>
  <w:num w:numId="11">
    <w:abstractNumId w:val="7"/>
  </w:num>
  <w:num w:numId="12">
    <w:abstractNumId w:val="15"/>
  </w:num>
  <w:num w:numId="13">
    <w:abstractNumId w:val="12"/>
  </w:num>
  <w:num w:numId="14">
    <w:abstractNumId w:val="20"/>
  </w:num>
  <w:num w:numId="15">
    <w:abstractNumId w:val="8"/>
  </w:num>
  <w:num w:numId="16">
    <w:abstractNumId w:val="24"/>
  </w:num>
  <w:num w:numId="17">
    <w:abstractNumId w:val="19"/>
  </w:num>
  <w:num w:numId="18">
    <w:abstractNumId w:val="37"/>
  </w:num>
  <w:num w:numId="19">
    <w:abstractNumId w:val="10"/>
  </w:num>
  <w:num w:numId="20">
    <w:abstractNumId w:val="34"/>
  </w:num>
  <w:num w:numId="21">
    <w:abstractNumId w:val="28"/>
  </w:num>
  <w:num w:numId="22">
    <w:abstractNumId w:val="16"/>
  </w:num>
  <w:num w:numId="23">
    <w:abstractNumId w:val="14"/>
  </w:num>
  <w:num w:numId="24">
    <w:abstractNumId w:val="17"/>
  </w:num>
  <w:num w:numId="25">
    <w:abstractNumId w:val="27"/>
  </w:num>
  <w:num w:numId="26">
    <w:abstractNumId w:val="25"/>
  </w:num>
  <w:num w:numId="27">
    <w:abstractNumId w:val="11"/>
  </w:num>
  <w:num w:numId="28">
    <w:abstractNumId w:val="21"/>
  </w:num>
  <w:num w:numId="29">
    <w:abstractNumId w:val="30"/>
  </w:num>
  <w:num w:numId="30">
    <w:abstractNumId w:val="23"/>
  </w:num>
  <w:num w:numId="31">
    <w:abstractNumId w:val="32"/>
  </w:num>
  <w:num w:numId="32">
    <w:abstractNumId w:val="36"/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18"/>
  </w:num>
  <w:num w:numId="36">
    <w:abstractNumId w:val="35"/>
  </w:num>
  <w:num w:numId="37">
    <w:abstractNumId w:val="26"/>
  </w:num>
  <w:num w:numId="38">
    <w:abstractNumId w:val="29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45C"/>
    <w:rsid w:val="000073B3"/>
    <w:rsid w:val="00042963"/>
    <w:rsid w:val="000C2EB0"/>
    <w:rsid w:val="000C5305"/>
    <w:rsid w:val="000F1E99"/>
    <w:rsid w:val="000F3895"/>
    <w:rsid w:val="00113E57"/>
    <w:rsid w:val="00116628"/>
    <w:rsid w:val="001215BD"/>
    <w:rsid w:val="00171B60"/>
    <w:rsid w:val="00187379"/>
    <w:rsid w:val="001B00A2"/>
    <w:rsid w:val="002A477A"/>
    <w:rsid w:val="002A6009"/>
    <w:rsid w:val="002A74D1"/>
    <w:rsid w:val="002A7932"/>
    <w:rsid w:val="002D1325"/>
    <w:rsid w:val="002D545C"/>
    <w:rsid w:val="003058CA"/>
    <w:rsid w:val="00345866"/>
    <w:rsid w:val="003B069E"/>
    <w:rsid w:val="003B2821"/>
    <w:rsid w:val="0040384D"/>
    <w:rsid w:val="00461938"/>
    <w:rsid w:val="004B51FB"/>
    <w:rsid w:val="004F5180"/>
    <w:rsid w:val="004F668E"/>
    <w:rsid w:val="00542859"/>
    <w:rsid w:val="005F4160"/>
    <w:rsid w:val="006830AD"/>
    <w:rsid w:val="006A77FE"/>
    <w:rsid w:val="006B403B"/>
    <w:rsid w:val="00735B7D"/>
    <w:rsid w:val="007534EE"/>
    <w:rsid w:val="00773B8C"/>
    <w:rsid w:val="00780A46"/>
    <w:rsid w:val="00783AB6"/>
    <w:rsid w:val="008126DA"/>
    <w:rsid w:val="00834BFE"/>
    <w:rsid w:val="00897FD4"/>
    <w:rsid w:val="008A02D8"/>
    <w:rsid w:val="00911B93"/>
    <w:rsid w:val="00936897"/>
    <w:rsid w:val="00944819"/>
    <w:rsid w:val="009A55E4"/>
    <w:rsid w:val="009B1F4D"/>
    <w:rsid w:val="009C364B"/>
    <w:rsid w:val="009D69C8"/>
    <w:rsid w:val="00A118E2"/>
    <w:rsid w:val="00A33CA7"/>
    <w:rsid w:val="00AD4856"/>
    <w:rsid w:val="00AF6180"/>
    <w:rsid w:val="00B35DC5"/>
    <w:rsid w:val="00B42556"/>
    <w:rsid w:val="00B91C36"/>
    <w:rsid w:val="00C21C90"/>
    <w:rsid w:val="00C307B4"/>
    <w:rsid w:val="00C3693A"/>
    <w:rsid w:val="00C675BB"/>
    <w:rsid w:val="00C7428C"/>
    <w:rsid w:val="00CA7CA7"/>
    <w:rsid w:val="00CD476F"/>
    <w:rsid w:val="00DA2F2A"/>
    <w:rsid w:val="00DD23EB"/>
    <w:rsid w:val="00E732D8"/>
    <w:rsid w:val="00E76CB9"/>
    <w:rsid w:val="00EC6885"/>
    <w:rsid w:val="00EE7E09"/>
    <w:rsid w:val="00F10746"/>
    <w:rsid w:val="00F24FA8"/>
    <w:rsid w:val="00F36B93"/>
    <w:rsid w:val="00F625B8"/>
    <w:rsid w:val="00FC56D7"/>
    <w:rsid w:val="00FE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D545C"/>
    <w:pPr>
      <w:keepNext/>
      <w:tabs>
        <w:tab w:val="num" w:pos="-720"/>
      </w:tabs>
      <w:suppressAutoHyphens/>
      <w:spacing w:before="240" w:after="60" w:line="240" w:lineRule="auto"/>
      <w:ind w:left="360" w:hanging="360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val="x-none" w:eastAsia="ar-SA"/>
    </w:rPr>
  </w:style>
  <w:style w:type="paragraph" w:styleId="Titolo2">
    <w:name w:val="heading 2"/>
    <w:basedOn w:val="Normale"/>
    <w:next w:val="Normale"/>
    <w:link w:val="Titolo2Carattere"/>
    <w:qFormat/>
    <w:rsid w:val="002D545C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D545C"/>
    <w:pPr>
      <w:keepNext/>
      <w:spacing w:before="240" w:after="60" w:line="240" w:lineRule="auto"/>
      <w:outlineLvl w:val="2"/>
    </w:pPr>
    <w:rPr>
      <w:rFonts w:ascii="Cambria" w:eastAsia="PMingLiU" w:hAnsi="Cambria" w:cs="Times New Roman"/>
      <w:b/>
      <w:bCs/>
      <w:sz w:val="26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D545C"/>
    <w:pPr>
      <w:keepNext/>
      <w:spacing w:before="240" w:after="60" w:line="240" w:lineRule="auto"/>
      <w:outlineLvl w:val="3"/>
    </w:pPr>
    <w:rPr>
      <w:rFonts w:ascii="Calibri" w:eastAsia="PMingLiU" w:hAnsi="Calibri" w:cs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D545C"/>
    <w:pPr>
      <w:spacing w:before="240" w:after="60" w:line="240" w:lineRule="auto"/>
      <w:outlineLvl w:val="4"/>
    </w:pPr>
    <w:rPr>
      <w:rFonts w:ascii="Calibri" w:eastAsia="PMingLiU" w:hAnsi="Calibri" w:cs="Times New Roman"/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D545C"/>
    <w:pPr>
      <w:spacing w:before="240" w:after="60" w:line="240" w:lineRule="auto"/>
      <w:outlineLvl w:val="5"/>
    </w:pPr>
    <w:rPr>
      <w:rFonts w:ascii="Calibri" w:eastAsia="PMingLiU" w:hAnsi="Calibri" w:cs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2D545C"/>
    <w:pPr>
      <w:spacing w:before="240" w:after="60" w:line="240" w:lineRule="auto"/>
      <w:outlineLvl w:val="6"/>
    </w:pPr>
    <w:rPr>
      <w:rFonts w:ascii="Calibri" w:eastAsia="PMingLiU" w:hAnsi="Calibri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2D545C"/>
    <w:pPr>
      <w:spacing w:before="240" w:after="60" w:line="240" w:lineRule="auto"/>
      <w:outlineLvl w:val="7"/>
    </w:pPr>
    <w:rPr>
      <w:rFonts w:ascii="Calibri" w:eastAsia="PMingLiU" w:hAnsi="Calibri" w:cs="Times New Roman"/>
      <w:i/>
      <w:iCs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2D545C"/>
    <w:pPr>
      <w:spacing w:before="240" w:after="60" w:line="240" w:lineRule="auto"/>
      <w:outlineLvl w:val="8"/>
    </w:pPr>
    <w:rPr>
      <w:rFonts w:ascii="Cambria" w:eastAsia="PMingLiU" w:hAnsi="Cambr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D545C"/>
    <w:rPr>
      <w:rFonts w:ascii="Cambria" w:eastAsia="Times New Roman" w:hAnsi="Cambria" w:cs="Times New Roman"/>
      <w:b/>
      <w:bCs/>
      <w:kern w:val="1"/>
      <w:sz w:val="32"/>
      <w:szCs w:val="32"/>
      <w:lang w:val="x-none" w:eastAsia="ar-SA"/>
    </w:rPr>
  </w:style>
  <w:style w:type="character" w:customStyle="1" w:styleId="Titolo2Carattere">
    <w:name w:val="Titolo 2 Carattere"/>
    <w:basedOn w:val="Carpredefinitoparagrafo"/>
    <w:link w:val="Titolo2"/>
    <w:rsid w:val="002D545C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D545C"/>
    <w:rPr>
      <w:rFonts w:ascii="Cambria" w:eastAsia="PMingLiU" w:hAnsi="Cambria" w:cs="Times New Roman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D545C"/>
    <w:rPr>
      <w:rFonts w:ascii="Calibri" w:eastAsia="PMingLiU" w:hAnsi="Calibri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D545C"/>
    <w:rPr>
      <w:rFonts w:ascii="Calibri" w:eastAsia="PMingLiU" w:hAnsi="Calibri" w:cs="Times New Roman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2D545C"/>
    <w:rPr>
      <w:rFonts w:ascii="Calibri" w:eastAsia="PMingLiU" w:hAnsi="Calibri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rsid w:val="002D545C"/>
    <w:rPr>
      <w:rFonts w:ascii="Calibri" w:eastAsia="PMingLiU" w:hAnsi="Calibri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002D545C"/>
    <w:rPr>
      <w:rFonts w:ascii="Calibri" w:eastAsia="PMingLiU" w:hAnsi="Calibri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rsid w:val="002D545C"/>
    <w:rPr>
      <w:rFonts w:ascii="Cambria" w:eastAsia="PMingLiU" w:hAnsi="Cambria" w:cs="Times New Roman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2D54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545C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545C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Paragrafoelenco">
    <w:name w:val="List Paragraph"/>
    <w:basedOn w:val="Normale"/>
    <w:uiPriority w:val="34"/>
    <w:qFormat/>
    <w:rsid w:val="002D54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2D545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D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2D5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3">
    <w:name w:val="WW8Num2z3"/>
    <w:rsid w:val="002D545C"/>
    <w:rPr>
      <w:rFonts w:ascii="Symbol" w:hAnsi="Symbol"/>
    </w:rPr>
  </w:style>
  <w:style w:type="paragraph" w:styleId="Nessunaspaziatura">
    <w:name w:val="No Spacing"/>
    <w:qFormat/>
    <w:rsid w:val="002D545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2D545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54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idipagina">
    <w:name w:val="footer"/>
    <w:basedOn w:val="Normale"/>
    <w:link w:val="PidipaginaCarattere"/>
    <w:unhideWhenUsed/>
    <w:rsid w:val="002D545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rsid w:val="002D54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WW8Num4z1">
    <w:name w:val="WW8Num4z1"/>
    <w:rsid w:val="002D545C"/>
    <w:rPr>
      <w:rFonts w:ascii="Courier New" w:hAnsi="Courier New" w:cs="Courier New"/>
    </w:rPr>
  </w:style>
  <w:style w:type="character" w:customStyle="1" w:styleId="Caratteredellanota">
    <w:name w:val="Carattere della nota"/>
    <w:rsid w:val="002D545C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rsid w:val="002D545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D545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corpotestoCarattere">
    <w:name w:val="corpo testo Carattere"/>
    <w:link w:val="corpotesto"/>
    <w:uiPriority w:val="99"/>
    <w:locked/>
    <w:rsid w:val="002D545C"/>
    <w:rPr>
      <w:rFonts w:ascii="Trebuchet MS" w:hAnsi="Trebuchet MS"/>
      <w:lang w:val="x-none"/>
    </w:rPr>
  </w:style>
  <w:style w:type="paragraph" w:customStyle="1" w:styleId="corpotesto">
    <w:name w:val="corpo testo"/>
    <w:basedOn w:val="Normale"/>
    <w:link w:val="corpotestoCarattere"/>
    <w:uiPriority w:val="99"/>
    <w:rsid w:val="002D545C"/>
    <w:pPr>
      <w:spacing w:before="20" w:after="20" w:line="258" w:lineRule="exact"/>
      <w:ind w:firstLine="284"/>
      <w:jc w:val="both"/>
    </w:pPr>
    <w:rPr>
      <w:rFonts w:ascii="Trebuchet MS" w:hAnsi="Trebuchet MS"/>
      <w:lang w:val="x-none"/>
    </w:rPr>
  </w:style>
  <w:style w:type="paragraph" w:customStyle="1" w:styleId="a">
    <w:basedOn w:val="Normale"/>
    <w:next w:val="Corpotesto0"/>
    <w:link w:val="CorpodeltestoCarattere"/>
    <w:rsid w:val="002D545C"/>
    <w:pPr>
      <w:autoSpaceDE w:val="0"/>
      <w:autoSpaceDN w:val="0"/>
      <w:adjustRightInd w:val="0"/>
      <w:spacing w:after="0" w:line="240" w:lineRule="auto"/>
      <w:jc w:val="both"/>
    </w:pPr>
    <w:rPr>
      <w:rFonts w:ascii="CenturyGothic" w:eastAsia="Times New Roman" w:hAnsi="CenturyGothic"/>
      <w:sz w:val="24"/>
      <w:lang w:eastAsia="it-IT"/>
    </w:rPr>
  </w:style>
  <w:style w:type="character" w:customStyle="1" w:styleId="CorpodeltestoCarattere">
    <w:name w:val="Corpo del testo Carattere"/>
    <w:link w:val="a"/>
    <w:rsid w:val="002D545C"/>
    <w:rPr>
      <w:rFonts w:ascii="CenturyGothic" w:eastAsia="Times New Roman" w:hAnsi="CenturyGothic"/>
      <w:sz w:val="24"/>
      <w:lang w:eastAsia="it-IT"/>
    </w:rPr>
  </w:style>
  <w:style w:type="paragraph" w:styleId="Corpodeltesto2">
    <w:name w:val="Body Text 2"/>
    <w:basedOn w:val="Normale"/>
    <w:link w:val="Corpodeltesto2Carattere"/>
    <w:rsid w:val="002D545C"/>
    <w:pPr>
      <w:spacing w:after="0" w:line="240" w:lineRule="auto"/>
    </w:pPr>
    <w:rPr>
      <w:rFonts w:ascii="Times New Roman" w:eastAsia="Times New Roman" w:hAnsi="Times New Roman" w:cs="Times New Roman"/>
      <w:color w:val="FF0000"/>
      <w:sz w:val="4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D545C"/>
    <w:rPr>
      <w:rFonts w:ascii="Times New Roman" w:eastAsia="Times New Roman" w:hAnsi="Times New Roman" w:cs="Times New Roman"/>
      <w:color w:val="FF0000"/>
      <w:sz w:val="44"/>
      <w:szCs w:val="24"/>
      <w:lang w:eastAsia="it-IT"/>
    </w:rPr>
  </w:style>
  <w:style w:type="character" w:styleId="Enfasicorsivo">
    <w:name w:val="Emphasis"/>
    <w:qFormat/>
    <w:rsid w:val="002D545C"/>
    <w:rPr>
      <w:rFonts w:ascii="Times New Roman" w:hAnsi="Times New Roman" w:cs="Times New Roman"/>
      <w:i/>
      <w:iCs/>
    </w:rPr>
  </w:style>
  <w:style w:type="character" w:customStyle="1" w:styleId="Enfasidelicata1">
    <w:name w:val="Enfasi delicata1"/>
    <w:rsid w:val="002D545C"/>
    <w:rPr>
      <w:rFonts w:ascii="Times New Roman" w:hAnsi="Times New Roman" w:cs="Times New Roman"/>
      <w:i/>
      <w:iCs/>
      <w:color w:val="808080"/>
    </w:rPr>
  </w:style>
  <w:style w:type="paragraph" w:customStyle="1" w:styleId="Contenutotabella">
    <w:name w:val="Contenuto tabella"/>
    <w:basedOn w:val="Normale"/>
    <w:rsid w:val="002D545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e1">
    <w:name w:val="Normale1"/>
    <w:rsid w:val="002D545C"/>
    <w:rPr>
      <w:rFonts w:ascii="Times New Roman" w:hAnsi="Times New Roman"/>
      <w:sz w:val="22"/>
    </w:rPr>
  </w:style>
  <w:style w:type="paragraph" w:customStyle="1" w:styleId="Indicazioninormale">
    <w:name w:val="Indicazioni normale"/>
    <w:basedOn w:val="Normale"/>
    <w:qFormat/>
    <w:rsid w:val="002D545C"/>
    <w:pPr>
      <w:widowControl w:val="0"/>
      <w:spacing w:after="28" w:line="240" w:lineRule="auto"/>
      <w:ind w:firstLine="284"/>
      <w:contextualSpacing/>
      <w:jc w:val="both"/>
    </w:pPr>
    <w:rPr>
      <w:rFonts w:ascii="Helvetica" w:eastAsia="Times New Roman" w:hAnsi="Helvetica" w:cs="Helvetica"/>
      <w:bCs/>
      <w:sz w:val="18"/>
      <w:szCs w:val="18"/>
      <w:lang w:eastAsia="it-IT"/>
    </w:rPr>
  </w:style>
  <w:style w:type="paragraph" w:customStyle="1" w:styleId="TableParagraph">
    <w:name w:val="Table Paragraph"/>
    <w:basedOn w:val="Normale"/>
    <w:rsid w:val="002D545C"/>
    <w:pPr>
      <w:widowControl w:val="0"/>
      <w:spacing w:after="0" w:line="240" w:lineRule="auto"/>
    </w:pPr>
    <w:rPr>
      <w:rFonts w:ascii="Calibri" w:eastAsia="Times New Roman" w:hAnsi="Calibri" w:cs="Times New Roman"/>
    </w:rPr>
  </w:style>
  <w:style w:type="paragraph" w:styleId="Rientrocorpodeltesto">
    <w:name w:val="Body Text Indent"/>
    <w:next w:val="Indicazioninormale"/>
    <w:link w:val="RientrocorpodeltestoCarattere"/>
    <w:uiPriority w:val="99"/>
    <w:semiHidden/>
    <w:unhideWhenUsed/>
    <w:rsid w:val="002D545C"/>
    <w:pPr>
      <w:spacing w:after="120" w:line="240" w:lineRule="auto"/>
      <w:ind w:left="283"/>
    </w:pPr>
    <w:rPr>
      <w:rFonts w:ascii="Calibri" w:eastAsia="Calibri" w:hAnsi="Calibri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D545C"/>
    <w:rPr>
      <w:rFonts w:ascii="Calibri" w:eastAsia="Calibri" w:hAnsi="Calibri" w:cs="Times New Roman"/>
      <w:sz w:val="20"/>
      <w:szCs w:val="20"/>
      <w:lang w:eastAsia="it-IT"/>
    </w:rPr>
  </w:style>
  <w:style w:type="numbering" w:customStyle="1" w:styleId="Nessunelenco11">
    <w:name w:val="Nessun elenco11"/>
    <w:next w:val="Nessunelenco"/>
    <w:uiPriority w:val="99"/>
    <w:semiHidden/>
    <w:unhideWhenUsed/>
    <w:rsid w:val="002D545C"/>
  </w:style>
  <w:style w:type="numbering" w:customStyle="1" w:styleId="Nessunelenco111">
    <w:name w:val="Nessun elenco111"/>
    <w:next w:val="Nessunelenco"/>
    <w:uiPriority w:val="99"/>
    <w:semiHidden/>
    <w:unhideWhenUsed/>
    <w:rsid w:val="002D545C"/>
  </w:style>
  <w:style w:type="table" w:customStyle="1" w:styleId="Grigliatabella1">
    <w:name w:val="Griglia tabella1"/>
    <w:basedOn w:val="Tabellanormale"/>
    <w:next w:val="Grigliatabella"/>
    <w:uiPriority w:val="59"/>
    <w:rsid w:val="002D5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fasidelicata10">
    <w:name w:val="Enfasi delicata1"/>
    <w:rsid w:val="002D545C"/>
    <w:rPr>
      <w:rFonts w:ascii="Times New Roman" w:hAnsi="Times New Roman" w:cs="Times New Roman"/>
      <w:i/>
      <w:iCs/>
      <w:color w:val="808080"/>
    </w:rPr>
  </w:style>
  <w:style w:type="character" w:customStyle="1" w:styleId="CorpotestoCarattere0">
    <w:name w:val="Corpo testo Carattere"/>
    <w:uiPriority w:val="99"/>
    <w:semiHidden/>
    <w:rsid w:val="002D545C"/>
  </w:style>
  <w:style w:type="paragraph" w:styleId="Corpotesto0">
    <w:name w:val="Body Text"/>
    <w:basedOn w:val="Normale"/>
    <w:link w:val="CorpotestoCarattere1"/>
    <w:uiPriority w:val="99"/>
    <w:semiHidden/>
    <w:unhideWhenUsed/>
    <w:rsid w:val="002D545C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0"/>
    <w:uiPriority w:val="99"/>
    <w:semiHidden/>
    <w:rsid w:val="002D545C"/>
  </w:style>
  <w:style w:type="paragraph" w:customStyle="1" w:styleId="Standard">
    <w:name w:val="Standard"/>
    <w:rsid w:val="00897FD4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897FD4"/>
    <w:pPr>
      <w:spacing w:after="120"/>
    </w:pPr>
  </w:style>
  <w:style w:type="numbering" w:customStyle="1" w:styleId="WWNum18">
    <w:name w:val="WWNum18"/>
    <w:basedOn w:val="Nessunelenco"/>
    <w:rsid w:val="00897FD4"/>
    <w:pPr>
      <w:numPr>
        <w:numId w:val="26"/>
      </w:numPr>
    </w:pPr>
  </w:style>
  <w:style w:type="numbering" w:customStyle="1" w:styleId="WWNum24">
    <w:name w:val="WWNum24"/>
    <w:basedOn w:val="Nessunelenco"/>
    <w:rsid w:val="00897FD4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D545C"/>
    <w:pPr>
      <w:keepNext/>
      <w:tabs>
        <w:tab w:val="num" w:pos="-720"/>
      </w:tabs>
      <w:suppressAutoHyphens/>
      <w:spacing w:before="240" w:after="60" w:line="240" w:lineRule="auto"/>
      <w:ind w:left="360" w:hanging="360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val="x-none" w:eastAsia="ar-SA"/>
    </w:rPr>
  </w:style>
  <w:style w:type="paragraph" w:styleId="Titolo2">
    <w:name w:val="heading 2"/>
    <w:basedOn w:val="Normale"/>
    <w:next w:val="Normale"/>
    <w:link w:val="Titolo2Carattere"/>
    <w:qFormat/>
    <w:rsid w:val="002D545C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D545C"/>
    <w:pPr>
      <w:keepNext/>
      <w:spacing w:before="240" w:after="60" w:line="240" w:lineRule="auto"/>
      <w:outlineLvl w:val="2"/>
    </w:pPr>
    <w:rPr>
      <w:rFonts w:ascii="Cambria" w:eastAsia="PMingLiU" w:hAnsi="Cambria" w:cs="Times New Roman"/>
      <w:b/>
      <w:bCs/>
      <w:sz w:val="26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D545C"/>
    <w:pPr>
      <w:keepNext/>
      <w:spacing w:before="240" w:after="60" w:line="240" w:lineRule="auto"/>
      <w:outlineLvl w:val="3"/>
    </w:pPr>
    <w:rPr>
      <w:rFonts w:ascii="Calibri" w:eastAsia="PMingLiU" w:hAnsi="Calibri" w:cs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D545C"/>
    <w:pPr>
      <w:spacing w:before="240" w:after="60" w:line="240" w:lineRule="auto"/>
      <w:outlineLvl w:val="4"/>
    </w:pPr>
    <w:rPr>
      <w:rFonts w:ascii="Calibri" w:eastAsia="PMingLiU" w:hAnsi="Calibri" w:cs="Times New Roman"/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D545C"/>
    <w:pPr>
      <w:spacing w:before="240" w:after="60" w:line="240" w:lineRule="auto"/>
      <w:outlineLvl w:val="5"/>
    </w:pPr>
    <w:rPr>
      <w:rFonts w:ascii="Calibri" w:eastAsia="PMingLiU" w:hAnsi="Calibri" w:cs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2D545C"/>
    <w:pPr>
      <w:spacing w:before="240" w:after="60" w:line="240" w:lineRule="auto"/>
      <w:outlineLvl w:val="6"/>
    </w:pPr>
    <w:rPr>
      <w:rFonts w:ascii="Calibri" w:eastAsia="PMingLiU" w:hAnsi="Calibri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2D545C"/>
    <w:pPr>
      <w:spacing w:before="240" w:after="60" w:line="240" w:lineRule="auto"/>
      <w:outlineLvl w:val="7"/>
    </w:pPr>
    <w:rPr>
      <w:rFonts w:ascii="Calibri" w:eastAsia="PMingLiU" w:hAnsi="Calibri" w:cs="Times New Roman"/>
      <w:i/>
      <w:iCs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2D545C"/>
    <w:pPr>
      <w:spacing w:before="240" w:after="60" w:line="240" w:lineRule="auto"/>
      <w:outlineLvl w:val="8"/>
    </w:pPr>
    <w:rPr>
      <w:rFonts w:ascii="Cambria" w:eastAsia="PMingLiU" w:hAnsi="Cambr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D545C"/>
    <w:rPr>
      <w:rFonts w:ascii="Cambria" w:eastAsia="Times New Roman" w:hAnsi="Cambria" w:cs="Times New Roman"/>
      <w:b/>
      <w:bCs/>
      <w:kern w:val="1"/>
      <w:sz w:val="32"/>
      <w:szCs w:val="32"/>
      <w:lang w:val="x-none" w:eastAsia="ar-SA"/>
    </w:rPr>
  </w:style>
  <w:style w:type="character" w:customStyle="1" w:styleId="Titolo2Carattere">
    <w:name w:val="Titolo 2 Carattere"/>
    <w:basedOn w:val="Carpredefinitoparagrafo"/>
    <w:link w:val="Titolo2"/>
    <w:rsid w:val="002D545C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D545C"/>
    <w:rPr>
      <w:rFonts w:ascii="Cambria" w:eastAsia="PMingLiU" w:hAnsi="Cambria" w:cs="Times New Roman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D545C"/>
    <w:rPr>
      <w:rFonts w:ascii="Calibri" w:eastAsia="PMingLiU" w:hAnsi="Calibri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D545C"/>
    <w:rPr>
      <w:rFonts w:ascii="Calibri" w:eastAsia="PMingLiU" w:hAnsi="Calibri" w:cs="Times New Roman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2D545C"/>
    <w:rPr>
      <w:rFonts w:ascii="Calibri" w:eastAsia="PMingLiU" w:hAnsi="Calibri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rsid w:val="002D545C"/>
    <w:rPr>
      <w:rFonts w:ascii="Calibri" w:eastAsia="PMingLiU" w:hAnsi="Calibri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002D545C"/>
    <w:rPr>
      <w:rFonts w:ascii="Calibri" w:eastAsia="PMingLiU" w:hAnsi="Calibri" w:cs="Times New Roman"/>
      <w:i/>
      <w:iCs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rsid w:val="002D545C"/>
    <w:rPr>
      <w:rFonts w:ascii="Cambria" w:eastAsia="PMingLiU" w:hAnsi="Cambria" w:cs="Times New Roman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2D545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545C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545C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Paragrafoelenco">
    <w:name w:val="List Paragraph"/>
    <w:basedOn w:val="Normale"/>
    <w:uiPriority w:val="34"/>
    <w:qFormat/>
    <w:rsid w:val="002D54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2D545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D5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2D5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3">
    <w:name w:val="WW8Num2z3"/>
    <w:rsid w:val="002D545C"/>
    <w:rPr>
      <w:rFonts w:ascii="Symbol" w:hAnsi="Symbol"/>
    </w:rPr>
  </w:style>
  <w:style w:type="paragraph" w:styleId="Nessunaspaziatura">
    <w:name w:val="No Spacing"/>
    <w:qFormat/>
    <w:rsid w:val="002D545C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2D545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54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idipagina">
    <w:name w:val="footer"/>
    <w:basedOn w:val="Normale"/>
    <w:link w:val="PidipaginaCarattere"/>
    <w:unhideWhenUsed/>
    <w:rsid w:val="002D545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rsid w:val="002D545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WW8Num4z1">
    <w:name w:val="WW8Num4z1"/>
    <w:rsid w:val="002D545C"/>
    <w:rPr>
      <w:rFonts w:ascii="Courier New" w:hAnsi="Courier New" w:cs="Courier New"/>
    </w:rPr>
  </w:style>
  <w:style w:type="character" w:customStyle="1" w:styleId="Caratteredellanota">
    <w:name w:val="Carattere della nota"/>
    <w:rsid w:val="002D545C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rsid w:val="002D545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D545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corpotestoCarattere">
    <w:name w:val="corpo testo Carattere"/>
    <w:link w:val="corpotesto"/>
    <w:uiPriority w:val="99"/>
    <w:locked/>
    <w:rsid w:val="002D545C"/>
    <w:rPr>
      <w:rFonts w:ascii="Trebuchet MS" w:hAnsi="Trebuchet MS"/>
      <w:lang w:val="x-none"/>
    </w:rPr>
  </w:style>
  <w:style w:type="paragraph" w:customStyle="1" w:styleId="corpotesto">
    <w:name w:val="corpo testo"/>
    <w:basedOn w:val="Normale"/>
    <w:link w:val="corpotestoCarattere"/>
    <w:uiPriority w:val="99"/>
    <w:rsid w:val="002D545C"/>
    <w:pPr>
      <w:spacing w:before="20" w:after="20" w:line="258" w:lineRule="exact"/>
      <w:ind w:firstLine="284"/>
      <w:jc w:val="both"/>
    </w:pPr>
    <w:rPr>
      <w:rFonts w:ascii="Trebuchet MS" w:hAnsi="Trebuchet MS"/>
      <w:lang w:val="x-none"/>
    </w:rPr>
  </w:style>
  <w:style w:type="paragraph" w:customStyle="1" w:styleId="a">
    <w:basedOn w:val="Normale"/>
    <w:next w:val="Corpotesto0"/>
    <w:link w:val="CorpodeltestoCarattere"/>
    <w:rsid w:val="002D545C"/>
    <w:pPr>
      <w:autoSpaceDE w:val="0"/>
      <w:autoSpaceDN w:val="0"/>
      <w:adjustRightInd w:val="0"/>
      <w:spacing w:after="0" w:line="240" w:lineRule="auto"/>
      <w:jc w:val="both"/>
    </w:pPr>
    <w:rPr>
      <w:rFonts w:ascii="CenturyGothic" w:eastAsia="Times New Roman" w:hAnsi="CenturyGothic"/>
      <w:sz w:val="24"/>
      <w:lang w:eastAsia="it-IT"/>
    </w:rPr>
  </w:style>
  <w:style w:type="character" w:customStyle="1" w:styleId="CorpodeltestoCarattere">
    <w:name w:val="Corpo del testo Carattere"/>
    <w:link w:val="a"/>
    <w:rsid w:val="002D545C"/>
    <w:rPr>
      <w:rFonts w:ascii="CenturyGothic" w:eastAsia="Times New Roman" w:hAnsi="CenturyGothic"/>
      <w:sz w:val="24"/>
      <w:lang w:eastAsia="it-IT"/>
    </w:rPr>
  </w:style>
  <w:style w:type="paragraph" w:styleId="Corpodeltesto2">
    <w:name w:val="Body Text 2"/>
    <w:basedOn w:val="Normale"/>
    <w:link w:val="Corpodeltesto2Carattere"/>
    <w:rsid w:val="002D545C"/>
    <w:pPr>
      <w:spacing w:after="0" w:line="240" w:lineRule="auto"/>
    </w:pPr>
    <w:rPr>
      <w:rFonts w:ascii="Times New Roman" w:eastAsia="Times New Roman" w:hAnsi="Times New Roman" w:cs="Times New Roman"/>
      <w:color w:val="FF0000"/>
      <w:sz w:val="4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D545C"/>
    <w:rPr>
      <w:rFonts w:ascii="Times New Roman" w:eastAsia="Times New Roman" w:hAnsi="Times New Roman" w:cs="Times New Roman"/>
      <w:color w:val="FF0000"/>
      <w:sz w:val="44"/>
      <w:szCs w:val="24"/>
      <w:lang w:eastAsia="it-IT"/>
    </w:rPr>
  </w:style>
  <w:style w:type="character" w:styleId="Enfasicorsivo">
    <w:name w:val="Emphasis"/>
    <w:qFormat/>
    <w:rsid w:val="002D545C"/>
    <w:rPr>
      <w:rFonts w:ascii="Times New Roman" w:hAnsi="Times New Roman" w:cs="Times New Roman"/>
      <w:i/>
      <w:iCs/>
    </w:rPr>
  </w:style>
  <w:style w:type="character" w:customStyle="1" w:styleId="Enfasidelicata1">
    <w:name w:val="Enfasi delicata1"/>
    <w:rsid w:val="002D545C"/>
    <w:rPr>
      <w:rFonts w:ascii="Times New Roman" w:hAnsi="Times New Roman" w:cs="Times New Roman"/>
      <w:i/>
      <w:iCs/>
      <w:color w:val="808080"/>
    </w:rPr>
  </w:style>
  <w:style w:type="paragraph" w:customStyle="1" w:styleId="Contenutotabella">
    <w:name w:val="Contenuto tabella"/>
    <w:basedOn w:val="Normale"/>
    <w:rsid w:val="002D545C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e1">
    <w:name w:val="Normale1"/>
    <w:rsid w:val="002D545C"/>
    <w:rPr>
      <w:rFonts w:ascii="Times New Roman" w:hAnsi="Times New Roman"/>
      <w:sz w:val="22"/>
    </w:rPr>
  </w:style>
  <w:style w:type="paragraph" w:customStyle="1" w:styleId="Indicazioninormale">
    <w:name w:val="Indicazioni normale"/>
    <w:basedOn w:val="Normale"/>
    <w:qFormat/>
    <w:rsid w:val="002D545C"/>
    <w:pPr>
      <w:widowControl w:val="0"/>
      <w:spacing w:after="28" w:line="240" w:lineRule="auto"/>
      <w:ind w:firstLine="284"/>
      <w:contextualSpacing/>
      <w:jc w:val="both"/>
    </w:pPr>
    <w:rPr>
      <w:rFonts w:ascii="Helvetica" w:eastAsia="Times New Roman" w:hAnsi="Helvetica" w:cs="Helvetica"/>
      <w:bCs/>
      <w:sz w:val="18"/>
      <w:szCs w:val="18"/>
      <w:lang w:eastAsia="it-IT"/>
    </w:rPr>
  </w:style>
  <w:style w:type="paragraph" w:customStyle="1" w:styleId="TableParagraph">
    <w:name w:val="Table Paragraph"/>
    <w:basedOn w:val="Normale"/>
    <w:rsid w:val="002D545C"/>
    <w:pPr>
      <w:widowControl w:val="0"/>
      <w:spacing w:after="0" w:line="240" w:lineRule="auto"/>
    </w:pPr>
    <w:rPr>
      <w:rFonts w:ascii="Calibri" w:eastAsia="Times New Roman" w:hAnsi="Calibri" w:cs="Times New Roman"/>
    </w:rPr>
  </w:style>
  <w:style w:type="paragraph" w:styleId="Rientrocorpodeltesto">
    <w:name w:val="Body Text Indent"/>
    <w:next w:val="Indicazioninormale"/>
    <w:link w:val="RientrocorpodeltestoCarattere"/>
    <w:uiPriority w:val="99"/>
    <w:semiHidden/>
    <w:unhideWhenUsed/>
    <w:rsid w:val="002D545C"/>
    <w:pPr>
      <w:spacing w:after="120" w:line="240" w:lineRule="auto"/>
      <w:ind w:left="283"/>
    </w:pPr>
    <w:rPr>
      <w:rFonts w:ascii="Calibri" w:eastAsia="Calibri" w:hAnsi="Calibri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D545C"/>
    <w:rPr>
      <w:rFonts w:ascii="Calibri" w:eastAsia="Calibri" w:hAnsi="Calibri" w:cs="Times New Roman"/>
      <w:sz w:val="20"/>
      <w:szCs w:val="20"/>
      <w:lang w:eastAsia="it-IT"/>
    </w:rPr>
  </w:style>
  <w:style w:type="numbering" w:customStyle="1" w:styleId="Nessunelenco11">
    <w:name w:val="Nessun elenco11"/>
    <w:next w:val="Nessunelenco"/>
    <w:uiPriority w:val="99"/>
    <w:semiHidden/>
    <w:unhideWhenUsed/>
    <w:rsid w:val="002D545C"/>
  </w:style>
  <w:style w:type="numbering" w:customStyle="1" w:styleId="Nessunelenco111">
    <w:name w:val="Nessun elenco111"/>
    <w:next w:val="Nessunelenco"/>
    <w:uiPriority w:val="99"/>
    <w:semiHidden/>
    <w:unhideWhenUsed/>
    <w:rsid w:val="002D545C"/>
  </w:style>
  <w:style w:type="table" w:customStyle="1" w:styleId="Grigliatabella1">
    <w:name w:val="Griglia tabella1"/>
    <w:basedOn w:val="Tabellanormale"/>
    <w:next w:val="Grigliatabella"/>
    <w:uiPriority w:val="59"/>
    <w:rsid w:val="002D5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fasidelicata10">
    <w:name w:val="Enfasi delicata1"/>
    <w:rsid w:val="002D545C"/>
    <w:rPr>
      <w:rFonts w:ascii="Times New Roman" w:hAnsi="Times New Roman" w:cs="Times New Roman"/>
      <w:i/>
      <w:iCs/>
      <w:color w:val="808080"/>
    </w:rPr>
  </w:style>
  <w:style w:type="character" w:customStyle="1" w:styleId="CorpotestoCarattere0">
    <w:name w:val="Corpo testo Carattere"/>
    <w:uiPriority w:val="99"/>
    <w:semiHidden/>
    <w:rsid w:val="002D545C"/>
  </w:style>
  <w:style w:type="paragraph" w:styleId="Corpotesto0">
    <w:name w:val="Body Text"/>
    <w:basedOn w:val="Normale"/>
    <w:link w:val="CorpotestoCarattere1"/>
    <w:uiPriority w:val="99"/>
    <w:semiHidden/>
    <w:unhideWhenUsed/>
    <w:rsid w:val="002D545C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0"/>
    <w:uiPriority w:val="99"/>
    <w:semiHidden/>
    <w:rsid w:val="002D545C"/>
  </w:style>
  <w:style w:type="paragraph" w:customStyle="1" w:styleId="Standard">
    <w:name w:val="Standard"/>
    <w:rsid w:val="00897FD4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897FD4"/>
    <w:pPr>
      <w:spacing w:after="120"/>
    </w:pPr>
  </w:style>
  <w:style w:type="numbering" w:customStyle="1" w:styleId="WWNum18">
    <w:name w:val="WWNum18"/>
    <w:basedOn w:val="Nessunelenco"/>
    <w:rsid w:val="00897FD4"/>
    <w:pPr>
      <w:numPr>
        <w:numId w:val="26"/>
      </w:numPr>
    </w:pPr>
  </w:style>
  <w:style w:type="numbering" w:customStyle="1" w:styleId="WWNum24">
    <w:name w:val="WWNum24"/>
    <w:basedOn w:val="Nessunelenco"/>
    <w:rsid w:val="00897FD4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882B6-AAE0-4244-8E7A-F2FC89ED4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2156</Words>
  <Characters>12293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</dc:creator>
  <cp:lastModifiedBy>silva</cp:lastModifiedBy>
  <cp:revision>3</cp:revision>
  <dcterms:created xsi:type="dcterms:W3CDTF">2020-11-15T17:36:00Z</dcterms:created>
  <dcterms:modified xsi:type="dcterms:W3CDTF">2020-11-15T17:40:00Z</dcterms:modified>
</cp:coreProperties>
</file>