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5C" w:rsidRPr="002D545C" w:rsidRDefault="002D545C" w:rsidP="002D545C">
      <w:pPr>
        <w:spacing w:after="0" w:line="240" w:lineRule="auto"/>
        <w:jc w:val="center"/>
        <w:rPr>
          <w:rFonts w:ascii="MS Sans Serif" w:eastAsia="Times New Roman" w:hAnsi="MS Sans Serif" w:cs="Times New Roman"/>
          <w:sz w:val="18"/>
          <w:szCs w:val="18"/>
          <w:lang w:eastAsia="it-IT"/>
        </w:rPr>
      </w:pPr>
      <w:r w:rsidRPr="002D545C">
        <w:rPr>
          <w:rFonts w:ascii="MS Sans Serif" w:eastAsia="Times New Roman" w:hAnsi="MS Sans Serif" w:cs="Times New Roman"/>
          <w:sz w:val="18"/>
          <w:szCs w:val="18"/>
          <w:lang w:eastAsia="it-IT"/>
        </w:rPr>
        <w:object w:dxaOrig="1018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pt" o:ole="">
            <v:imagedata r:id="rId8" o:title=""/>
          </v:shape>
          <o:OLEObject Type="Embed" ProgID="MSDraw" ShapeID="_x0000_i1025" DrawAspect="Content" ObjectID="_1666968087" r:id="rId9"/>
        </w:object>
      </w:r>
      <w:r w:rsidRPr="002D545C">
        <w:rPr>
          <w:rFonts w:ascii="MS Sans Serif" w:eastAsia="Times New Roman" w:hAnsi="MS Sans Serif" w:cs="Times New Roman"/>
          <w:sz w:val="18"/>
          <w:szCs w:val="18"/>
          <w:lang w:eastAsia="it-IT"/>
        </w:rPr>
        <w:t xml:space="preserve"> </w:t>
      </w: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2D545C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 xml:space="preserve"> MINISTERO DELL’ISTRUZIONE, DELL’UNIVERSITÀ E DELLA RICERCA</w:t>
      </w: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2D545C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UFFICIO SCOLASTICO REGIONALE PER IL LAZIO</w:t>
      </w: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D545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I.C. “GIOVANNI PAOLO II”</w:t>
      </w: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2D545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Viale A. Ruspoli, 80</w:t>
      </w: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2D545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C.F.97197210582 C.M. RMIC841006</w:t>
      </w: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2D545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Tel. 06.45554724 Fax: 06.52319357 </w:t>
      </w: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2D545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 00126   R O M A   XXI  Distretto</w:t>
      </w: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45C" w:rsidRPr="002D545C" w:rsidRDefault="002D545C" w:rsidP="002D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45C" w:rsidRPr="002D545C" w:rsidRDefault="002D545C" w:rsidP="002D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45C" w:rsidRPr="002D545C" w:rsidRDefault="002D545C" w:rsidP="002D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45C" w:rsidRPr="002D545C" w:rsidRDefault="002D545C" w:rsidP="002D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45C" w:rsidRPr="002D545C" w:rsidRDefault="00C1212E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70pt;height:135pt" fillcolor="#369" stroked="f">
            <v:fill r:id="rId10" o:title=""/>
            <v:stroke r:id="rId10" o:title=""/>
            <v:shadow on="t" color="#b2b2b2" opacity="52429f" offset="3pt"/>
            <v:textpath style="font-family:&quot;Times New Roman&quot;;font-size:32pt;v-text-kern:t" trim="t" fitpath="t" string="Piano Didattico&#10; Personalizzato&#10;a.s. 2020-'21"/>
          </v:shape>
        </w:pict>
      </w:r>
    </w:p>
    <w:p w:rsidR="002D545C" w:rsidRPr="002D545C" w:rsidRDefault="002D545C" w:rsidP="002D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534EE" w:rsidRPr="007534EE" w:rsidRDefault="007534EE" w:rsidP="007534EE">
      <w:pPr>
        <w:suppressAutoHyphens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it-IT"/>
        </w:rPr>
      </w:pPr>
      <w:r w:rsidRPr="007534EE">
        <w:rPr>
          <w:rFonts w:ascii="Arial" w:eastAsia="Calibri" w:hAnsi="Arial" w:cs="Arial"/>
          <w:sz w:val="20"/>
          <w:szCs w:val="20"/>
          <w:lang w:eastAsia="it-IT"/>
        </w:rPr>
        <w:t>Per allievi con Disturbi Specifici di Apprendimento (DSA-Legge 170/2010)</w:t>
      </w:r>
    </w:p>
    <w:p w:rsidR="007534EE" w:rsidRPr="007534EE" w:rsidRDefault="007534EE" w:rsidP="007534EE">
      <w:pPr>
        <w:suppressAutoHyphens/>
        <w:spacing w:after="0" w:line="240" w:lineRule="auto"/>
        <w:ind w:left="360"/>
        <w:jc w:val="center"/>
        <w:rPr>
          <w:rFonts w:ascii="Arial" w:eastAsia="Calibri" w:hAnsi="Arial" w:cs="Arial"/>
          <w:sz w:val="20"/>
          <w:szCs w:val="20"/>
          <w:lang w:eastAsia="it-IT"/>
        </w:rPr>
      </w:pPr>
      <w:r w:rsidRPr="007534EE">
        <w:rPr>
          <w:rFonts w:ascii="Arial" w:eastAsia="Calibri" w:hAnsi="Arial" w:cs="Arial"/>
          <w:sz w:val="20"/>
          <w:szCs w:val="20"/>
          <w:lang w:eastAsia="it-IT"/>
        </w:rPr>
        <w:t>Per allievi con altri Bisogni Educativi Speciali (BES-Dir. Min. 27/12/2012; C.M. n. 8 del  6/03/2013)</w:t>
      </w:r>
    </w:p>
    <w:p w:rsidR="007534EE" w:rsidRPr="002D545C" w:rsidRDefault="007534EE" w:rsidP="007534EE">
      <w:pPr>
        <w:suppressAutoHyphens/>
        <w:ind w:left="360"/>
        <w:rPr>
          <w:rFonts w:ascii="Arial" w:eastAsia="Calibri" w:hAnsi="Arial" w:cs="Arial"/>
          <w:sz w:val="18"/>
          <w:szCs w:val="18"/>
          <w:lang w:eastAsia="it-IT"/>
        </w:rPr>
      </w:pPr>
    </w:p>
    <w:p w:rsidR="002D545C" w:rsidRPr="002D545C" w:rsidRDefault="002D1325" w:rsidP="000C2EB0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1325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Scuola </w:t>
      </w:r>
      <w:r w:rsidR="00554E8D">
        <w:rPr>
          <w:rFonts w:ascii="Arial" w:eastAsia="Times New Roman" w:hAnsi="Arial" w:cs="Arial"/>
          <w:b/>
          <w:sz w:val="40"/>
          <w:szCs w:val="40"/>
          <w:lang w:eastAsia="it-IT"/>
        </w:rPr>
        <w:t>Primaria</w:t>
      </w:r>
    </w:p>
    <w:p w:rsidR="002D1325" w:rsidRDefault="002D545C" w:rsidP="000574AF">
      <w:pPr>
        <w:widowControl w:val="0"/>
        <w:kinsoku w:val="0"/>
        <w:spacing w:before="288"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2D545C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Alunno/a  </w:t>
      </w:r>
      <w:r w:rsidR="003A67A7">
        <w:rPr>
          <w:rFonts w:ascii="Arial" w:eastAsia="Times New Roman" w:hAnsi="Arial" w:cs="Arial"/>
          <w:b/>
          <w:sz w:val="28"/>
          <w:szCs w:val="28"/>
          <w:lang w:eastAsia="it-IT"/>
        </w:rPr>
        <w:t>…………………………</w:t>
      </w:r>
    </w:p>
    <w:p w:rsidR="002D545C" w:rsidRPr="002D545C" w:rsidRDefault="002D545C" w:rsidP="006830AD">
      <w:pPr>
        <w:widowControl w:val="0"/>
        <w:kinsoku w:val="0"/>
        <w:spacing w:after="0" w:line="48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6830AD">
        <w:rPr>
          <w:rFonts w:ascii="Arial" w:eastAsia="Times New Roman" w:hAnsi="Arial" w:cs="Arial"/>
          <w:b/>
          <w:sz w:val="28"/>
          <w:szCs w:val="28"/>
          <w:lang w:eastAsia="it-IT"/>
        </w:rPr>
        <w:t>Classe</w:t>
      </w:r>
      <w:r w:rsidRPr="002D545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3A67A7">
        <w:rPr>
          <w:rFonts w:ascii="Arial" w:eastAsia="Times New Roman" w:hAnsi="Arial" w:cs="Arial"/>
          <w:b/>
          <w:sz w:val="24"/>
          <w:szCs w:val="24"/>
          <w:lang w:eastAsia="it-IT"/>
        </w:rPr>
        <w:t>………………………………..</w:t>
      </w:r>
      <w:r w:rsidRPr="002D545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p w:rsidR="002D545C" w:rsidRPr="002D545C" w:rsidRDefault="002D545C" w:rsidP="002D1325">
      <w:pPr>
        <w:widowControl w:val="0"/>
        <w:kinsoku w:val="0"/>
        <w:spacing w:after="0" w:line="48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3A67A7" w:rsidRDefault="002D1325" w:rsidP="002D545C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Docente Coordinatore di classe</w:t>
      </w:r>
      <w:r w:rsidR="003A67A7">
        <w:rPr>
          <w:rFonts w:ascii="Arial" w:eastAsia="Times New Roman" w:hAnsi="Arial" w:cs="Arial"/>
          <w:b/>
          <w:sz w:val="24"/>
          <w:szCs w:val="24"/>
          <w:lang w:eastAsia="it-IT"/>
        </w:rPr>
        <w:t>……………………………………</w:t>
      </w:r>
    </w:p>
    <w:p w:rsidR="002D545C" w:rsidRPr="002D545C" w:rsidRDefault="003A67A7" w:rsidP="002D545C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Referente </w:t>
      </w:r>
      <w:r w:rsidR="002D545C" w:rsidRPr="002D545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BES di Istituto:   </w:t>
      </w:r>
      <w:r w:rsidR="002D1325">
        <w:rPr>
          <w:rFonts w:ascii="Arial" w:eastAsia="Times New Roman" w:hAnsi="Arial" w:cs="Arial"/>
          <w:sz w:val="24"/>
          <w:szCs w:val="24"/>
          <w:lang w:eastAsia="it-IT"/>
        </w:rPr>
        <w:t>dott.ssa</w:t>
      </w:r>
      <w:r w:rsidR="002D545C" w:rsidRPr="002D545C">
        <w:rPr>
          <w:rFonts w:ascii="Arial" w:eastAsia="Times New Roman" w:hAnsi="Arial" w:cs="Arial"/>
          <w:sz w:val="24"/>
          <w:szCs w:val="24"/>
          <w:lang w:eastAsia="it-IT"/>
        </w:rPr>
        <w:t xml:space="preserve"> CIANCALEONI Silvana</w:t>
      </w:r>
    </w:p>
    <w:p w:rsidR="002D545C" w:rsidRPr="002D545C" w:rsidRDefault="002D545C" w:rsidP="002D545C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45C" w:rsidRPr="002D545C" w:rsidRDefault="002D545C" w:rsidP="002D545C">
      <w:pPr>
        <w:suppressAutoHyphens/>
        <w:ind w:left="360"/>
        <w:rPr>
          <w:rFonts w:ascii="Arial" w:eastAsia="Calibri" w:hAnsi="Arial" w:cs="Arial"/>
          <w:sz w:val="18"/>
          <w:szCs w:val="18"/>
          <w:lang w:eastAsia="it-IT"/>
        </w:rPr>
      </w:pPr>
    </w:p>
    <w:p w:rsidR="002D545C" w:rsidRDefault="002D545C" w:rsidP="002D545C">
      <w:pPr>
        <w:suppressAutoHyphens/>
        <w:ind w:left="360"/>
        <w:rPr>
          <w:rFonts w:ascii="Arial" w:eastAsia="Calibri" w:hAnsi="Arial" w:cs="Arial"/>
          <w:sz w:val="18"/>
          <w:szCs w:val="18"/>
          <w:lang w:eastAsia="it-IT"/>
        </w:rPr>
      </w:pPr>
    </w:p>
    <w:p w:rsidR="00C3693A" w:rsidRPr="002D545C" w:rsidRDefault="00C3693A" w:rsidP="002D545C">
      <w:pPr>
        <w:suppressAutoHyphens/>
        <w:ind w:left="360"/>
        <w:rPr>
          <w:rFonts w:ascii="Arial" w:eastAsia="Calibri" w:hAnsi="Arial" w:cs="Arial"/>
          <w:sz w:val="18"/>
          <w:szCs w:val="18"/>
          <w:lang w:eastAsia="it-IT"/>
        </w:rPr>
      </w:pPr>
    </w:p>
    <w:p w:rsidR="002D545C" w:rsidRPr="00AF6180" w:rsidRDefault="002D545C" w:rsidP="00AF61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D545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p w:rsidR="002D545C" w:rsidRPr="002D545C" w:rsidRDefault="002D545C" w:rsidP="002D545C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tabs>
                <w:tab w:val="left" w:pos="5610"/>
              </w:tabs>
              <w:spacing w:after="0" w:line="240" w:lineRule="auto"/>
              <w:rPr>
                <w:rFonts w:ascii="Arial" w:eastAsia="Times New Roman" w:hAnsi="Arial" w:cs="Arial"/>
                <w:color w:val="0070C0"/>
                <w:lang w:eastAsia="it-IT"/>
              </w:rPr>
            </w:pPr>
            <w:r w:rsidRPr="002D545C">
              <w:rPr>
                <w:rFonts w:ascii="Arial" w:eastAsia="Times New Roman" w:hAnsi="Arial" w:cs="Arial"/>
                <w:b/>
                <w:color w:val="00B0F0"/>
                <w:sz w:val="36"/>
                <w:szCs w:val="36"/>
                <w:lang w:eastAsia="it-IT"/>
              </w:rPr>
              <w:t xml:space="preserve"> </w:t>
            </w:r>
            <w:r w:rsidRPr="002D545C">
              <w:rPr>
                <w:rFonts w:ascii="Arial" w:eastAsia="Times New Roman" w:hAnsi="Arial" w:cs="Arial"/>
                <w:b/>
                <w:color w:val="0070C0"/>
                <w:lang w:eastAsia="it-IT"/>
              </w:rPr>
              <w:t>I SEZIONE</w:t>
            </w:r>
            <w:r w:rsidRPr="002D545C">
              <w:rPr>
                <w:rFonts w:ascii="Arial" w:eastAsia="Times New Roman" w:hAnsi="Arial" w:cs="Arial"/>
                <w:color w:val="0070C0"/>
                <w:lang w:eastAsia="it-IT"/>
              </w:rPr>
              <w:t>:  ALUNNI CON CERTIFICAZIONE/DIAGNOSI  DSA o DISTURBO EVOLUTIVO SPECIFICO    (ADHD, Deficit di Attenzione,…), oppure su parere del CONSIGLIO DI CLASSE</w:t>
            </w:r>
          </w:p>
        </w:tc>
      </w:tr>
    </w:tbl>
    <w:p w:rsidR="002D545C" w:rsidRPr="002D545C" w:rsidRDefault="002D545C" w:rsidP="002D545C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2D545C" w:rsidRPr="002D545C" w:rsidRDefault="002D545C" w:rsidP="002D545C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  <w:b/>
          <w:bCs/>
        </w:rPr>
        <w:t xml:space="preserve">1. </w:t>
      </w:r>
      <w:r w:rsidRPr="002D545C">
        <w:rPr>
          <w:rFonts w:ascii="Arial" w:eastAsia="Calibri" w:hAnsi="Arial" w:cs="Arial"/>
          <w:b/>
          <w:bCs/>
          <w:caps/>
        </w:rPr>
        <w:t>Dati dell’alunno</w:t>
      </w:r>
      <w:r w:rsidRPr="002D545C">
        <w:rPr>
          <w:rFonts w:ascii="Arial" w:eastAsia="Calibri" w:hAnsi="Arial" w:cs="Arial"/>
          <w:b/>
          <w:bCs/>
        </w:rPr>
        <w:t xml:space="preserve">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Nome e Cognome: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>Nato/a il ____________________</w:t>
      </w:r>
      <w:r w:rsidRPr="002D545C">
        <w:rPr>
          <w:rFonts w:ascii="Arial" w:eastAsia="Calibri" w:hAnsi="Arial" w:cs="Arial"/>
          <w:color w:val="000000"/>
        </w:rPr>
        <w:t xml:space="preserve">      </w:t>
      </w:r>
      <w:r w:rsidRPr="002D545C">
        <w:rPr>
          <w:rFonts w:ascii="Arial" w:eastAsia="Calibri" w:hAnsi="Arial" w:cs="Arial"/>
        </w:rPr>
        <w:t xml:space="preserve">a </w:t>
      </w:r>
      <w:r w:rsidRPr="002D545C">
        <w:rPr>
          <w:rFonts w:ascii="Arial" w:eastAsia="Calibri" w:hAnsi="Arial" w:cs="Arial"/>
          <w:color w:val="000000"/>
        </w:rPr>
        <w:t xml:space="preserve"> _____________________ prov. ___________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</w:p>
    <w:p w:rsidR="003A67A7" w:rsidRDefault="002D545C" w:rsidP="002D54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  <w:b/>
          <w:bCs/>
          <w:caps/>
        </w:rPr>
      </w:pPr>
      <w:r w:rsidRPr="002D545C">
        <w:rPr>
          <w:rFonts w:ascii="Arial" w:eastAsia="Calibri" w:hAnsi="Arial" w:cs="Arial"/>
          <w:b/>
          <w:bCs/>
        </w:rPr>
        <w:t xml:space="preserve">2. </w:t>
      </w:r>
      <w:r w:rsidRPr="00E76CB9">
        <w:rPr>
          <w:rFonts w:ascii="Arial" w:eastAsia="Calibri" w:hAnsi="Arial" w:cs="Arial"/>
          <w:b/>
          <w:bCs/>
          <w:caps/>
        </w:rPr>
        <w:t xml:space="preserve">Diagnosi  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  <w:b/>
          <w:bCs/>
          <w:caps/>
          <w:sz w:val="16"/>
          <w:szCs w:val="16"/>
        </w:rPr>
      </w:pPr>
      <w:r w:rsidRPr="00E76CB9">
        <w:rPr>
          <w:rFonts w:ascii="Arial" w:eastAsia="Calibri" w:hAnsi="Arial" w:cs="Arial"/>
          <w:b/>
          <w:bCs/>
          <w:caps/>
        </w:rPr>
        <w:t xml:space="preserve">  </w:t>
      </w:r>
      <w:r w:rsidRPr="00E76CB9">
        <w:rPr>
          <w:rFonts w:ascii="Arial" w:eastAsia="Calibri" w:hAnsi="Arial" w:cs="Arial"/>
          <w:sz w:val="40"/>
          <w:szCs w:val="40"/>
        </w:rPr>
        <w:t xml:space="preserve">□ </w:t>
      </w:r>
      <w:r w:rsidRPr="00E76CB9">
        <w:rPr>
          <w:rFonts w:ascii="Arial" w:eastAsia="Calibri" w:hAnsi="Arial" w:cs="Arial"/>
        </w:rPr>
        <w:t xml:space="preserve"> NO  </w:t>
      </w:r>
      <w:r w:rsidRPr="00E76CB9">
        <w:rPr>
          <w:rFonts w:ascii="Arial" w:eastAsia="Calibri" w:hAnsi="Arial" w:cs="Arial"/>
          <w:sz w:val="16"/>
          <w:szCs w:val="16"/>
        </w:rPr>
        <w:t>( passare al punto 5)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 xml:space="preserve"> </w:t>
      </w:r>
      <w:r w:rsidR="003A67A7" w:rsidRPr="00E76CB9">
        <w:rPr>
          <w:rFonts w:ascii="Arial" w:eastAsia="Calibri" w:hAnsi="Arial" w:cs="Arial"/>
          <w:b/>
          <w:bCs/>
          <w:caps/>
        </w:rPr>
        <w:t xml:space="preserve">  </w:t>
      </w:r>
      <w:r w:rsidR="003A67A7" w:rsidRPr="00E76CB9">
        <w:rPr>
          <w:rFonts w:ascii="Arial" w:eastAsia="Calibri" w:hAnsi="Arial" w:cs="Arial"/>
          <w:sz w:val="40"/>
          <w:szCs w:val="40"/>
        </w:rPr>
        <w:t xml:space="preserve">□ </w:t>
      </w:r>
      <w:r w:rsidR="003A67A7" w:rsidRPr="00E76CB9">
        <w:rPr>
          <w:rFonts w:ascii="Arial" w:eastAsia="Calibri" w:hAnsi="Arial" w:cs="Arial"/>
        </w:rPr>
        <w:t xml:space="preserve"> </w:t>
      </w:r>
      <w:r w:rsidRPr="00E76CB9">
        <w:rPr>
          <w:rFonts w:ascii="Arial" w:eastAsia="Calibri" w:hAnsi="Arial" w:cs="Arial"/>
        </w:rPr>
        <w:t xml:space="preserve">SI   </w:t>
      </w:r>
      <w:r w:rsidRPr="00E76CB9">
        <w:rPr>
          <w:rFonts w:ascii="Arial" w:eastAsia="Calibri" w:hAnsi="Arial" w:cs="Arial"/>
          <w:sz w:val="16"/>
          <w:szCs w:val="16"/>
        </w:rPr>
        <w:t>( compilare anche punto 3 e 4)</w:t>
      </w:r>
      <w:r w:rsidRPr="00E76CB9">
        <w:rPr>
          <w:rFonts w:ascii="Arial" w:eastAsia="Calibri" w:hAnsi="Arial" w:cs="Arial"/>
        </w:rPr>
        <w:t xml:space="preserve">    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  <w:b/>
          <w:bCs/>
          <w:caps/>
        </w:rPr>
      </w:pPr>
      <w:r w:rsidRPr="00E76CB9">
        <w:rPr>
          <w:rFonts w:ascii="Arial" w:eastAsia="Calibri" w:hAnsi="Arial" w:cs="Arial"/>
          <w:b/>
          <w:bCs/>
          <w:caps/>
        </w:rPr>
        <w:t xml:space="preserve"> </w:t>
      </w:r>
      <w:r w:rsidRPr="00E76CB9">
        <w:rPr>
          <w:rFonts w:ascii="Arial" w:eastAsia="Calibri" w:hAnsi="Arial" w:cs="Arial"/>
        </w:rPr>
        <w:t xml:space="preserve">Redatta da:  </w:t>
      </w:r>
      <w:r w:rsidR="003A67A7">
        <w:rPr>
          <w:rFonts w:ascii="Arial" w:eastAsia="Calibri" w:hAnsi="Arial" w:cs="Arial"/>
        </w:rPr>
        <w:t>….. data………</w:t>
      </w:r>
      <w:r w:rsidRPr="00E76CB9">
        <w:rPr>
          <w:rFonts w:ascii="Arial" w:eastAsia="Calibri" w:hAnsi="Arial" w:cs="Arial"/>
        </w:rPr>
        <w:t xml:space="preserve"> </w:t>
      </w:r>
    </w:p>
    <w:p w:rsidR="002D545C" w:rsidRPr="00E76CB9" w:rsidRDefault="00CB170D" w:rsidP="002D545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2D545C" w:rsidRPr="00E76CB9">
        <w:rPr>
          <w:rFonts w:ascii="Arial" w:eastAsia="Calibri" w:hAnsi="Arial" w:cs="Arial"/>
        </w:rPr>
        <w:t xml:space="preserve">ASL RMD       </w:t>
      </w:r>
    </w:p>
    <w:p w:rsidR="002D545C" w:rsidRPr="00E76CB9" w:rsidRDefault="000574AF" w:rsidP="000574AF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Struttura ospedaliera : </w:t>
      </w:r>
    </w:p>
    <w:p w:rsidR="002D545C" w:rsidRPr="00E76CB9" w:rsidRDefault="002D545C" w:rsidP="002D545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 xml:space="preserve"> Privato</w:t>
      </w:r>
    </w:p>
    <w:p w:rsidR="002D545C" w:rsidRPr="00E76CB9" w:rsidRDefault="002D545C" w:rsidP="002D545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>Altro</w:t>
      </w:r>
    </w:p>
    <w:p w:rsidR="002D545C" w:rsidRPr="00E76CB9" w:rsidRDefault="002D545C" w:rsidP="000574AF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i/>
          <w:iCs/>
        </w:rPr>
      </w:pPr>
      <w:r w:rsidRPr="00E76CB9">
        <w:rPr>
          <w:rFonts w:ascii="Arial" w:eastAsia="Calibri" w:hAnsi="Arial" w:cs="Arial"/>
        </w:rPr>
        <w:t xml:space="preserve"> 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  <w:caps/>
        </w:rPr>
      </w:pPr>
      <w:r w:rsidRPr="00E76CB9">
        <w:rPr>
          <w:rFonts w:ascii="Arial" w:eastAsia="Calibri" w:hAnsi="Arial" w:cs="Arial"/>
          <w:b/>
          <w:bCs/>
        </w:rPr>
        <w:t xml:space="preserve">3. </w:t>
      </w:r>
      <w:r w:rsidRPr="00E76CB9">
        <w:rPr>
          <w:rFonts w:ascii="Arial" w:eastAsia="Calibri" w:hAnsi="Arial" w:cs="Arial"/>
          <w:b/>
          <w:bCs/>
          <w:caps/>
        </w:rPr>
        <w:t>Tipologia del disturbo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  <w:sz w:val="16"/>
          <w:szCs w:val="16"/>
        </w:rPr>
      </w:pPr>
      <w:r w:rsidRPr="00E76CB9">
        <w:rPr>
          <w:rFonts w:ascii="Arial" w:eastAsia="Calibri" w:hAnsi="Arial" w:cs="Arial"/>
          <w:bCs/>
          <w:sz w:val="16"/>
          <w:szCs w:val="16"/>
        </w:rPr>
        <w:t xml:space="preserve">NOTA: i dati sono riferiti alla diagnosi </w:t>
      </w:r>
      <w:r w:rsidRPr="00E76CB9">
        <w:rPr>
          <w:rFonts w:ascii="Arial" w:eastAsia="Calibri" w:hAnsi="Arial" w:cs="Arial"/>
          <w:b/>
          <w:bCs/>
          <w:sz w:val="16"/>
          <w:szCs w:val="16"/>
        </w:rPr>
        <w:t xml:space="preserve"> 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 xml:space="preserve">□ </w:t>
      </w:r>
      <w:r w:rsidRPr="00E76CB9">
        <w:rPr>
          <w:rFonts w:ascii="Arial" w:eastAsia="Calibri" w:hAnsi="Arial" w:cs="Arial"/>
          <w:b/>
          <w:bCs/>
        </w:rPr>
        <w:t>DSA</w:t>
      </w:r>
      <w:r w:rsidRPr="00E76CB9">
        <w:rPr>
          <w:rFonts w:ascii="Arial" w:eastAsia="Calibri" w:hAnsi="Arial" w:cs="Arial"/>
        </w:rPr>
        <w:t xml:space="preserve"> 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 w:firstLine="424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 xml:space="preserve">□ </w:t>
      </w:r>
      <w:r w:rsidRPr="00E76CB9">
        <w:rPr>
          <w:rFonts w:ascii="Arial" w:eastAsia="Calibri" w:hAnsi="Arial" w:cs="Arial"/>
          <w:b/>
          <w:bCs/>
        </w:rPr>
        <w:t xml:space="preserve">Dislessia </w:t>
      </w:r>
      <w:r w:rsidRPr="00E76CB9">
        <w:rPr>
          <w:rFonts w:ascii="Arial" w:eastAsia="Calibri" w:hAnsi="Arial" w:cs="Arial"/>
        </w:rPr>
        <w:t xml:space="preserve">di grado  □ lieve   □ medio  □ severo 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 w:firstLine="424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 xml:space="preserve">□ </w:t>
      </w:r>
      <w:r w:rsidRPr="00E76CB9">
        <w:rPr>
          <w:rFonts w:ascii="Arial" w:eastAsia="Calibri" w:hAnsi="Arial" w:cs="Arial"/>
          <w:b/>
          <w:bCs/>
        </w:rPr>
        <w:t xml:space="preserve">Disgrafia </w:t>
      </w:r>
      <w:r w:rsidRPr="00E76CB9">
        <w:rPr>
          <w:rFonts w:ascii="Arial" w:eastAsia="Calibri" w:hAnsi="Arial" w:cs="Arial"/>
        </w:rPr>
        <w:t xml:space="preserve">di grado   □ lieve  □ medio  □ severo 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 w:firstLine="424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 xml:space="preserve">□ </w:t>
      </w:r>
      <w:r w:rsidRPr="00E76CB9">
        <w:rPr>
          <w:rFonts w:ascii="Arial" w:eastAsia="Calibri" w:hAnsi="Arial" w:cs="Arial"/>
          <w:b/>
          <w:bCs/>
        </w:rPr>
        <w:t xml:space="preserve">Disortografia </w:t>
      </w:r>
      <w:r w:rsidRPr="00E76CB9">
        <w:rPr>
          <w:rFonts w:ascii="Arial" w:eastAsia="Calibri" w:hAnsi="Arial" w:cs="Arial"/>
        </w:rPr>
        <w:t xml:space="preserve">di grado  □ lieve  □ medio  □ severo 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 w:firstLine="424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 xml:space="preserve">□ </w:t>
      </w:r>
      <w:proofErr w:type="spellStart"/>
      <w:r w:rsidRPr="00E76CB9">
        <w:rPr>
          <w:rFonts w:ascii="Arial" w:eastAsia="Calibri" w:hAnsi="Arial" w:cs="Arial"/>
          <w:b/>
          <w:bCs/>
        </w:rPr>
        <w:t>Discalculia</w:t>
      </w:r>
      <w:proofErr w:type="spellEnd"/>
      <w:r w:rsidRPr="00E76CB9">
        <w:rPr>
          <w:rFonts w:ascii="Arial" w:eastAsia="Calibri" w:hAnsi="Arial" w:cs="Arial"/>
          <w:b/>
          <w:bCs/>
        </w:rPr>
        <w:t xml:space="preserve"> </w:t>
      </w:r>
      <w:r w:rsidRPr="00E76CB9">
        <w:rPr>
          <w:rFonts w:ascii="Arial" w:eastAsia="Calibri" w:hAnsi="Arial" w:cs="Arial"/>
        </w:rPr>
        <w:t xml:space="preserve">di grado  □ lieve  □ medio  □ severo 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 w:firstLine="424"/>
        <w:rPr>
          <w:rFonts w:ascii="Arial" w:eastAsia="Calibri" w:hAnsi="Arial" w:cs="Arial"/>
        </w:rPr>
      </w:pP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</w:rPr>
      </w:pPr>
      <w:r w:rsidRPr="00E76CB9">
        <w:rPr>
          <w:rFonts w:ascii="Arial" w:eastAsia="Calibri" w:hAnsi="Arial" w:cs="Arial"/>
        </w:rPr>
        <w:t xml:space="preserve">□ </w:t>
      </w:r>
      <w:r w:rsidRPr="00E76CB9">
        <w:rPr>
          <w:rFonts w:ascii="Arial" w:eastAsia="Calibri" w:hAnsi="Arial" w:cs="Arial"/>
          <w:b/>
          <w:bCs/>
        </w:rPr>
        <w:t>ADHD/ DEFICIT DI ATTENZIONE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</w:rPr>
      </w:pP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</w:rPr>
      </w:pPr>
      <w:r w:rsidRPr="00E76CB9">
        <w:rPr>
          <w:rFonts w:ascii="Arial" w:eastAsia="Calibri" w:hAnsi="Arial" w:cs="Arial"/>
        </w:rPr>
        <w:t>□</w:t>
      </w:r>
      <w:r w:rsidRPr="00E76CB9">
        <w:rPr>
          <w:rFonts w:ascii="Arial" w:eastAsia="Calibri" w:hAnsi="Arial" w:cs="Arial"/>
          <w:b/>
          <w:bCs/>
        </w:rPr>
        <w:t xml:space="preserve"> </w:t>
      </w:r>
      <w:r w:rsidRPr="00E76CB9">
        <w:rPr>
          <w:rFonts w:ascii="Arial" w:eastAsia="Calibri" w:hAnsi="Arial" w:cs="Arial"/>
          <w:b/>
          <w:bCs/>
          <w:caps/>
        </w:rPr>
        <w:t>Disturbo Oppositivo Provocatorio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</w:p>
    <w:p w:rsidR="002D545C" w:rsidRPr="000574AF" w:rsidRDefault="002D545C" w:rsidP="00FA7A29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Cs/>
        </w:rPr>
      </w:pPr>
      <w:r w:rsidRPr="00E76CB9">
        <w:rPr>
          <w:rFonts w:ascii="Arial" w:eastAsia="Calibri" w:hAnsi="Arial" w:cs="Arial"/>
        </w:rPr>
        <w:t xml:space="preserve"> </w:t>
      </w:r>
      <w:r w:rsidRPr="00E76CB9">
        <w:rPr>
          <w:rFonts w:ascii="Arial" w:eastAsia="Calibri" w:hAnsi="Arial" w:cs="Arial"/>
          <w:b/>
          <w:bCs/>
        </w:rPr>
        <w:t xml:space="preserve">ALTRO </w:t>
      </w:r>
      <w:r w:rsidR="000574AF">
        <w:rPr>
          <w:rFonts w:ascii="Arial" w:eastAsia="Calibri" w:hAnsi="Arial" w:cs="Arial"/>
          <w:b/>
          <w:bCs/>
        </w:rPr>
        <w:t xml:space="preserve">: 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187379" w:rsidRDefault="00187379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</w:rPr>
      </w:pPr>
    </w:p>
    <w:p w:rsidR="00AF6180" w:rsidRDefault="00AF6180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</w:rPr>
      </w:pPr>
    </w:p>
    <w:p w:rsidR="00AF6180" w:rsidRDefault="00AF6180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</w:rPr>
      </w:pPr>
    </w:p>
    <w:p w:rsidR="00AF6180" w:rsidRDefault="00AF6180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  <w:caps/>
        </w:rPr>
      </w:pPr>
      <w:r w:rsidRPr="002D545C">
        <w:rPr>
          <w:rFonts w:ascii="Arial" w:eastAsia="Calibri" w:hAnsi="Arial" w:cs="Arial"/>
          <w:b/>
          <w:bCs/>
        </w:rPr>
        <w:t xml:space="preserve">4. </w:t>
      </w:r>
      <w:r w:rsidRPr="002D545C">
        <w:rPr>
          <w:rFonts w:ascii="Arial" w:eastAsia="Calibri" w:hAnsi="Arial" w:cs="Arial"/>
          <w:b/>
          <w:bCs/>
          <w:caps/>
        </w:rPr>
        <w:t xml:space="preserve">Interventi educativo-riabilitativi extrascolastici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</w:p>
    <w:p w:rsidR="00783AB6" w:rsidRDefault="00783AB6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□ Logopedia: dott./Ass.ne/ASL   …………………………….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lastRenderedPageBreak/>
        <w:t xml:space="preserve">  Frequenza ………………………………………..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color w:val="000000"/>
        </w:rPr>
      </w:pPr>
    </w:p>
    <w:p w:rsidR="00783AB6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>□ Tutor</w:t>
      </w:r>
      <w:r w:rsidR="00783AB6">
        <w:rPr>
          <w:rFonts w:ascii="Arial" w:eastAsia="Calibri" w:hAnsi="Arial" w:cs="Arial"/>
        </w:rPr>
        <w:t>: dott./Ass.ne/ASL    ………………………….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    Frequenza    ……………….      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</w:p>
    <w:p w:rsidR="00783AB6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Psicoterapia </w:t>
      </w:r>
      <w:r w:rsidR="00783AB6">
        <w:rPr>
          <w:rFonts w:ascii="Arial" w:eastAsia="Calibri" w:hAnsi="Arial" w:cs="Arial"/>
        </w:rPr>
        <w:t>: dott.ssa/Ass.ne/ASL…………………….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   Frequenza    …………………………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</w:p>
    <w:p w:rsidR="002D545C" w:rsidRPr="002D545C" w:rsidRDefault="002D545C" w:rsidP="00AF6180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>□ Altro ………………………………………………………….</w:t>
      </w:r>
      <w:r w:rsidR="00AF6180">
        <w:rPr>
          <w:rFonts w:ascii="Arial" w:eastAsia="Calibri" w:hAnsi="Arial" w:cs="Arial"/>
        </w:rPr>
        <w:t xml:space="preserve">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187379" w:rsidRPr="00187379" w:rsidRDefault="002D545C" w:rsidP="00187379">
      <w:pPr>
        <w:pStyle w:val="Paragrafoelenco"/>
        <w:numPr>
          <w:ilvl w:val="0"/>
          <w:numId w:val="18"/>
        </w:numPr>
        <w:tabs>
          <w:tab w:val="left" w:pos="5610"/>
        </w:tabs>
        <w:rPr>
          <w:rFonts w:ascii="Arial" w:hAnsi="Arial" w:cs="Arial"/>
          <w:sz w:val="28"/>
          <w:szCs w:val="28"/>
        </w:rPr>
      </w:pPr>
      <w:r w:rsidRPr="00187379">
        <w:rPr>
          <w:rFonts w:ascii="Arial" w:hAnsi="Arial" w:cs="Arial"/>
        </w:rPr>
        <w:t>L’alunno usufruisce dell’uscita a</w:t>
      </w:r>
      <w:r w:rsidR="00187379" w:rsidRPr="00187379">
        <w:rPr>
          <w:rFonts w:ascii="Arial" w:hAnsi="Arial" w:cs="Arial"/>
        </w:rPr>
        <w:t>nticipata da scuola per Terapia</w:t>
      </w:r>
      <w:r w:rsidR="00187379">
        <w:rPr>
          <w:rFonts w:ascii="Arial" w:hAnsi="Arial" w:cs="Arial"/>
        </w:rPr>
        <w:t>:</w:t>
      </w:r>
    </w:p>
    <w:p w:rsidR="00187379" w:rsidRDefault="00187379" w:rsidP="00187379">
      <w:pPr>
        <w:pStyle w:val="Paragrafoelenco"/>
        <w:tabs>
          <w:tab w:val="left" w:pos="5610"/>
        </w:tabs>
        <w:ind w:left="783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</w:rPr>
        <w:t>NO</w:t>
      </w:r>
      <w:r w:rsidRPr="00187379">
        <w:rPr>
          <w:rFonts w:ascii="Arial" w:eastAsia="Calibri" w:hAnsi="Arial" w:cs="Arial"/>
        </w:rPr>
        <w:t xml:space="preserve"> </w:t>
      </w:r>
      <w:r w:rsidRPr="00187379">
        <w:rPr>
          <w:rFonts w:ascii="Arial" w:eastAsia="Calibri" w:hAnsi="Arial" w:cs="Arial"/>
          <w:sz w:val="28"/>
          <w:szCs w:val="28"/>
        </w:rPr>
        <w:t xml:space="preserve">□ </w:t>
      </w:r>
    </w:p>
    <w:p w:rsidR="002D545C" w:rsidRPr="00187379" w:rsidRDefault="00187379" w:rsidP="00187379">
      <w:pPr>
        <w:pStyle w:val="Paragrafoelenco"/>
        <w:tabs>
          <w:tab w:val="left" w:pos="5610"/>
        </w:tabs>
        <w:ind w:left="783"/>
        <w:rPr>
          <w:rFonts w:ascii="Arial" w:hAnsi="Arial" w:cs="Arial"/>
        </w:rPr>
      </w:pPr>
      <w:r>
        <w:rPr>
          <w:rFonts w:ascii="Arial" w:hAnsi="Arial" w:cs="Arial"/>
        </w:rPr>
        <w:t xml:space="preserve">SI   </w:t>
      </w:r>
      <w:r w:rsidRPr="00187379">
        <w:rPr>
          <w:rFonts w:ascii="Arial" w:eastAsia="Calibri" w:hAnsi="Arial" w:cs="Arial"/>
          <w:sz w:val="28"/>
          <w:szCs w:val="28"/>
        </w:rPr>
        <w:t>□</w:t>
      </w:r>
      <w:r>
        <w:rPr>
          <w:rFonts w:ascii="Arial" w:eastAsia="Calibri" w:hAnsi="Arial" w:cs="Arial"/>
          <w:sz w:val="28"/>
          <w:szCs w:val="28"/>
        </w:rPr>
        <w:t xml:space="preserve">   </w:t>
      </w:r>
      <w:r w:rsidR="002D545C" w:rsidRPr="00187379">
        <w:rPr>
          <w:rFonts w:ascii="Arial" w:hAnsi="Arial" w:cs="Arial"/>
        </w:rPr>
        <w:t xml:space="preserve"> secondo indicazione d</w:t>
      </w:r>
      <w:r>
        <w:rPr>
          <w:rFonts w:ascii="Arial" w:hAnsi="Arial" w:cs="Arial"/>
        </w:rPr>
        <w:t>egli specialisti che lo seguono,</w:t>
      </w:r>
      <w:r w:rsidR="002D545C" w:rsidRPr="00187379">
        <w:rPr>
          <w:rFonts w:ascii="Arial" w:hAnsi="Arial" w:cs="Arial"/>
        </w:rPr>
        <w:t xml:space="preserve"> nei seguenti giorni ed orari:</w:t>
      </w:r>
    </w:p>
    <w:p w:rsidR="002D545C" w:rsidRPr="00E76CB9" w:rsidRDefault="002D545C" w:rsidP="002D545C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2D545C" w:rsidRPr="00E76CB9" w:rsidRDefault="002D545C" w:rsidP="002D545C">
      <w:pPr>
        <w:numPr>
          <w:ilvl w:val="0"/>
          <w:numId w:val="16"/>
        </w:num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it-IT"/>
        </w:rPr>
      </w:pPr>
      <w:r w:rsidRPr="00E76CB9">
        <w:rPr>
          <w:rFonts w:ascii="Arial" w:eastAsia="Times New Roman" w:hAnsi="Arial" w:cs="Arial"/>
          <w:lang w:eastAsia="it-IT"/>
        </w:rPr>
        <w:t>LUN.    □ MART.   □ MERC.   □ GIOV.   □ VEN.</w:t>
      </w:r>
    </w:p>
    <w:p w:rsidR="002D545C" w:rsidRPr="00E76CB9" w:rsidRDefault="002D545C" w:rsidP="002D545C">
      <w:pPr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lang w:eastAsia="it-IT"/>
        </w:rPr>
      </w:pPr>
    </w:p>
    <w:p w:rsidR="002D545C" w:rsidRPr="00E76CB9" w:rsidRDefault="002D545C" w:rsidP="002D545C">
      <w:pPr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lang w:eastAsia="it-IT"/>
        </w:rPr>
      </w:pPr>
      <w:r w:rsidRPr="00E76CB9">
        <w:rPr>
          <w:rFonts w:ascii="Arial" w:eastAsia="Times New Roman" w:hAnsi="Arial" w:cs="Arial"/>
          <w:lang w:eastAsia="it-IT"/>
        </w:rPr>
        <w:t>Alle ore……………  con rientro alle………….</w:t>
      </w:r>
    </w:p>
    <w:p w:rsidR="002D545C" w:rsidRPr="00E76CB9" w:rsidRDefault="002D545C" w:rsidP="002D545C">
      <w:pPr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lang w:eastAsia="it-IT"/>
        </w:rPr>
      </w:pPr>
    </w:p>
    <w:p w:rsidR="002D545C" w:rsidRPr="00E76CB9" w:rsidRDefault="002D545C" w:rsidP="002D545C">
      <w:pPr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lang w:eastAsia="it-IT"/>
        </w:rPr>
      </w:pPr>
      <w:r w:rsidRPr="00E76CB9">
        <w:rPr>
          <w:rFonts w:ascii="Arial" w:eastAsia="Times New Roman" w:hAnsi="Arial" w:cs="Arial"/>
          <w:lang w:eastAsia="it-IT"/>
        </w:rPr>
        <w:t>Alle ore……………. Senza rientro</w:t>
      </w:r>
    </w:p>
    <w:p w:rsidR="002D545C" w:rsidRPr="00E76CB9" w:rsidRDefault="002D545C" w:rsidP="002D545C">
      <w:pPr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lang w:eastAsia="it-IT"/>
        </w:rPr>
      </w:pPr>
    </w:p>
    <w:p w:rsidR="002D545C" w:rsidRPr="00E76CB9" w:rsidRDefault="002D545C" w:rsidP="002D545C">
      <w:pPr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lang w:eastAsia="it-IT"/>
        </w:rPr>
      </w:pPr>
      <w:r w:rsidRPr="00E76CB9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545C" w:rsidRPr="00E76CB9" w:rsidRDefault="002D545C" w:rsidP="002D545C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Calibri" w:hAnsi="Arial" w:cs="Arial"/>
          <w:b/>
          <w:bCs/>
          <w:caps/>
        </w:rPr>
      </w:pPr>
      <w:r w:rsidRPr="00E76CB9">
        <w:rPr>
          <w:rFonts w:ascii="Arial" w:eastAsia="Calibri" w:hAnsi="Arial" w:cs="Arial"/>
          <w:b/>
          <w:bCs/>
          <w:caps/>
        </w:rPr>
        <w:t xml:space="preserve">5. Osservazione delle abilità strumentali e informazioni utili desumibili dalla diagnosi specialistica e/o da un’osservazione sistematica dell’alunno da parte dei docenti 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E76CB9">
        <w:rPr>
          <w:rFonts w:ascii="Arial" w:eastAsia="Calibri" w:hAnsi="Arial" w:cs="Arial"/>
          <w:b/>
          <w:bCs/>
          <w:caps/>
          <w:sz w:val="16"/>
          <w:szCs w:val="16"/>
        </w:rPr>
        <w:t>NOTA per la compilazione:</w:t>
      </w:r>
      <w:r w:rsidRPr="00E76CB9">
        <w:rPr>
          <w:rFonts w:ascii="Arial" w:eastAsia="Calibri" w:hAnsi="Arial" w:cs="Arial"/>
          <w:b/>
          <w:bCs/>
          <w:caps/>
          <w:sz w:val="18"/>
          <w:szCs w:val="18"/>
        </w:rPr>
        <w:t xml:space="preserve"> </w:t>
      </w:r>
      <w:r w:rsidRPr="00E76CB9">
        <w:rPr>
          <w:rFonts w:ascii="Arial" w:eastAsia="Calibri" w:hAnsi="Arial" w:cs="Arial"/>
          <w:bCs/>
          <w:sz w:val="18"/>
          <w:szCs w:val="18"/>
        </w:rPr>
        <w:t xml:space="preserve">esprimere con </w:t>
      </w:r>
      <w:r w:rsidRPr="00E76CB9">
        <w:rPr>
          <w:rFonts w:ascii="Arial" w:eastAsia="Calibri" w:hAnsi="Arial" w:cs="Arial"/>
          <w:b/>
          <w:bCs/>
          <w:sz w:val="18"/>
          <w:szCs w:val="18"/>
        </w:rPr>
        <w:t>X</w:t>
      </w:r>
      <w:r w:rsidRPr="00E76CB9">
        <w:rPr>
          <w:rFonts w:ascii="Arial" w:eastAsia="Calibri" w:hAnsi="Arial" w:cs="Arial"/>
          <w:bCs/>
          <w:sz w:val="18"/>
          <w:szCs w:val="18"/>
        </w:rPr>
        <w:t xml:space="preserve"> le abilità e/o le osservazioni </w:t>
      </w:r>
      <w:r w:rsidR="00281662">
        <w:rPr>
          <w:rFonts w:ascii="Arial" w:eastAsia="Calibri" w:hAnsi="Arial" w:cs="Arial"/>
          <w:bCs/>
          <w:sz w:val="18"/>
          <w:szCs w:val="18"/>
        </w:rPr>
        <w:t xml:space="preserve">se </w:t>
      </w:r>
      <w:r w:rsidRPr="00E76CB9">
        <w:rPr>
          <w:rFonts w:ascii="Arial" w:eastAsia="Calibri" w:hAnsi="Arial" w:cs="Arial"/>
          <w:bCs/>
          <w:sz w:val="18"/>
          <w:szCs w:val="18"/>
        </w:rPr>
        <w:t>presenti sulla diagnosi oppure osservate dall’insegnante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Calibri" w:hAnsi="Arial" w:cs="Arial"/>
          <w:bCs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2731"/>
        <w:gridCol w:w="2731"/>
      </w:tblGrid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 xml:space="preserve">Lettura: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Diagnosi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 xml:space="preserve">Osservazione sistematica </w:t>
            </w: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stentata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lenta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con sostituzioni (legge una parola per un’altra)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con scambio di grafemi (b-p, b-d, f-v, r-l, q-p, a-e)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 xml:space="preserve">Scrittura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Diagnosi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Osservazione sistematica</w:t>
            </w: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lenta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normale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veloce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solo in stampato maiuscolo o minuscolo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 xml:space="preserve">Difficoltà ortografiche: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Diagnosi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Osservazione sistematica</w:t>
            </w: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errori fonologici (omissioni, sostituzioni, omissioni/aggiunte, inversioni, scambio grafemi b-p, b-d, f-v, r-l, q-p, a-e)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errori non fonologici (fusioni illegali, raddoppiamenti, accenti, scambio di grafema omofono, non omografo)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errori fonetici (scambio di suoni, inversioni, migrazioni, omissioni, inserzioni…)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a comporre testi (personali, descrittivi, narrativi, argomentativi,…)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nel seguire la dettatura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nella copia (lavagna/testo o testo/testo…)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grammaticali e sintattiche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problemi di lentezza nello scrivere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0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problemi di realizzazione e regolarità del tratto grafico </w:t>
            </w: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31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693"/>
        <w:gridCol w:w="2658"/>
      </w:tblGrid>
      <w:tr w:rsidR="002D545C" w:rsidRPr="002D545C" w:rsidTr="00B35DC5">
        <w:tc>
          <w:tcPr>
            <w:tcW w:w="4219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 xml:space="preserve">Calcolo </w:t>
            </w:r>
          </w:p>
        </w:tc>
        <w:tc>
          <w:tcPr>
            <w:tcW w:w="2693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Diagnosi</w:t>
            </w:r>
          </w:p>
        </w:tc>
        <w:tc>
          <w:tcPr>
            <w:tcW w:w="265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Osservazione sistematica</w:t>
            </w:r>
          </w:p>
        </w:tc>
      </w:tr>
      <w:tr w:rsidR="002D545C" w:rsidRPr="002D545C" w:rsidTr="00B35DC5">
        <w:tc>
          <w:tcPr>
            <w:tcW w:w="4219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nel ragionamento logico </w:t>
            </w:r>
          </w:p>
        </w:tc>
        <w:tc>
          <w:tcPr>
            <w:tcW w:w="2693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5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219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errori di </w:t>
            </w:r>
            <w:proofErr w:type="spellStart"/>
            <w:r w:rsidRPr="002D545C">
              <w:rPr>
                <w:rFonts w:ascii="Arial" w:eastAsia="Times New Roman" w:hAnsi="Arial" w:cs="Arial"/>
                <w:sz w:val="20"/>
                <w:szCs w:val="20"/>
              </w:rPr>
              <w:t>processamento</w:t>
            </w:r>
            <w:proofErr w:type="spellEnd"/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numerico (difficoltà nel leggere e scrivere i numeri, negli aspetti cardinali e ordinali e nella corrispondenza tra numero e quantità) </w:t>
            </w:r>
          </w:p>
        </w:tc>
        <w:tc>
          <w:tcPr>
            <w:tcW w:w="2693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5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219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di uso degli algoritmi di base del calcolo (scritto e a mente) </w:t>
            </w:r>
          </w:p>
        </w:tc>
        <w:tc>
          <w:tcPr>
            <w:tcW w:w="2693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5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219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scarsa comprensione del testo in un problema </w:t>
            </w:r>
          </w:p>
        </w:tc>
        <w:tc>
          <w:tcPr>
            <w:tcW w:w="2693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5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219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5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219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 xml:space="preserve">Proprietà linguistica </w:t>
            </w:r>
          </w:p>
        </w:tc>
        <w:tc>
          <w:tcPr>
            <w:tcW w:w="2693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Diagnosi</w:t>
            </w:r>
          </w:p>
        </w:tc>
        <w:tc>
          <w:tcPr>
            <w:tcW w:w="265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Osservazione sistematica</w:t>
            </w:r>
          </w:p>
        </w:tc>
      </w:tr>
      <w:tr w:rsidR="002D545C" w:rsidRPr="002D545C" w:rsidTr="00B35DC5">
        <w:tc>
          <w:tcPr>
            <w:tcW w:w="4219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difficoltà di esposizione orale e di organizzazione del discorso (difficoltà nel riassumere dati ed argomenti) </w:t>
            </w:r>
          </w:p>
        </w:tc>
        <w:tc>
          <w:tcPr>
            <w:tcW w:w="2693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5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219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o confusione nel ricordare nomi e date </w:t>
            </w:r>
          </w:p>
        </w:tc>
        <w:tc>
          <w:tcPr>
            <w:tcW w:w="2693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5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2688"/>
        <w:gridCol w:w="2688"/>
      </w:tblGrid>
      <w:tr w:rsidR="002D545C" w:rsidRPr="002D545C" w:rsidTr="00B35DC5">
        <w:tc>
          <w:tcPr>
            <w:tcW w:w="4194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 xml:space="preserve"> Caratteristiche del processo di apprendimento </w:t>
            </w: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Diagnosi</w:t>
            </w: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Osservazione sistematica</w:t>
            </w:r>
          </w:p>
        </w:tc>
      </w:tr>
      <w:tr w:rsidR="002D545C" w:rsidRPr="002D545C" w:rsidTr="00B35DC5">
        <w:tc>
          <w:tcPr>
            <w:tcW w:w="4194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lentezza ed errori nella lettura cui può conseguire difficoltà nella comprensione del testo; </w:t>
            </w: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94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difficoltà nei processi di automatizzazione della letto-scrittura che rende difficile o impossibile eseguire contemporaneamente due procedimenti (ascoltare e scrivere, ascoltare e seguire sul testo); </w:t>
            </w:r>
          </w:p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94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 difficoltà nell’espressione della lingua scritta. </w:t>
            </w:r>
          </w:p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88" w:type="dxa"/>
          </w:tcPr>
          <w:p w:rsidR="002D545C" w:rsidRPr="002D545C" w:rsidRDefault="002D545C" w:rsidP="002D5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5C" w:rsidRPr="002D545C" w:rsidTr="00B35DC5">
        <w:tc>
          <w:tcPr>
            <w:tcW w:w="4194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nel recuperare rapidamente dalla memoria nozioni già acquisite e comprese, cui consegue difficoltà e lentezza nell’esposizione durante le interrogazioni </w:t>
            </w: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94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nella lingua straniera (comprensione, lettura e scrittura)</w:t>
            </w: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94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scarse capacità di concentrazione prolungata</w:t>
            </w: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94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affaticabilità e lentezza nei tempi di recupero. </w:t>
            </w: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94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94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 xml:space="preserve">Difficoltà nel memorizzare: </w:t>
            </w: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Diagnosi</w:t>
            </w: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 xml:space="preserve">Osservazione </w:t>
            </w:r>
            <w:r w:rsidRPr="002D545C">
              <w:rPr>
                <w:rFonts w:ascii="Arial" w:eastAsia="Times New Roman" w:hAnsi="Arial" w:cs="Arial"/>
                <w:b/>
                <w:bCs/>
              </w:rPr>
              <w:lastRenderedPageBreak/>
              <w:t>sistematica</w:t>
            </w:r>
          </w:p>
        </w:tc>
      </w:tr>
      <w:tr w:rsidR="002D545C" w:rsidRPr="002D545C" w:rsidTr="00B35DC5">
        <w:tc>
          <w:tcPr>
            <w:tcW w:w="4194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tabelline, formule, algoritmi, forme grammaticali </w:t>
            </w: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94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sequenze e procedure</w:t>
            </w: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D545C" w:rsidRPr="002D545C" w:rsidTr="00B35DC5">
        <w:tc>
          <w:tcPr>
            <w:tcW w:w="4194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categorizzazioni, nomi dei tempi verbali, nomi delle strutture grammaticali italiane e straniere... </w:t>
            </w: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88" w:type="dxa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2D545C" w:rsidRPr="002D545C" w:rsidRDefault="002D545C" w:rsidP="002D5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8"/>
      </w:tblGrid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keepNext/>
              <w:numPr>
                <w:ilvl w:val="1"/>
                <w:numId w:val="3"/>
              </w:numPr>
              <w:suppressAutoHyphens/>
              <w:spacing w:before="240" w:after="6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070C0"/>
                <w:lang w:eastAsia="ar-SA"/>
              </w:rPr>
            </w:pPr>
            <w:r w:rsidRPr="002D545C">
              <w:rPr>
                <w:rFonts w:ascii="Arial" w:eastAsia="Times New Roman" w:hAnsi="Arial" w:cs="Arial"/>
                <w:b/>
                <w:bCs/>
                <w:iCs/>
                <w:color w:val="0070C0"/>
                <w:lang w:eastAsia="ar-SA"/>
              </w:rPr>
              <w:t>II SEZIONE*</w:t>
            </w:r>
            <w:r w:rsidRPr="002D545C">
              <w:rPr>
                <w:rFonts w:ascii="Arial" w:eastAsia="Times New Roman" w:hAnsi="Arial" w:cs="Arial"/>
                <w:bCs/>
                <w:iCs/>
                <w:color w:val="0070C0"/>
                <w:lang w:eastAsia="ar-SA"/>
              </w:rPr>
              <w:t>:     OSSERVAZIONE DI ULTERIORI ASPETTI SIGNIFICATIVI</w:t>
            </w:r>
          </w:p>
        </w:tc>
      </w:tr>
    </w:tbl>
    <w:p w:rsidR="002D545C" w:rsidRPr="002D545C" w:rsidRDefault="002D545C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D545C" w:rsidRPr="002D545C" w:rsidRDefault="002D545C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D545C" w:rsidRPr="002D545C" w:rsidRDefault="002D545C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D545C">
        <w:rPr>
          <w:rFonts w:ascii="Times New Roman" w:eastAsia="Times New Roman" w:hAnsi="Times New Roman" w:cs="Times New Roman"/>
          <w:sz w:val="16"/>
          <w:szCs w:val="16"/>
          <w:lang w:eastAsia="ar-SA"/>
        </w:rPr>
        <w:t>*Questa Sezione è comune a TUTTI gli allievi, sia DSA che altri BES</w:t>
      </w:r>
    </w:p>
    <w:p w:rsidR="002D545C" w:rsidRPr="002D545C" w:rsidRDefault="002D545C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D545C" w:rsidRPr="002D545C" w:rsidRDefault="002D545C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D545C" w:rsidRPr="002D545C" w:rsidRDefault="002D545C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D545C" w:rsidRPr="002D545C" w:rsidRDefault="002D545C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567"/>
        <w:gridCol w:w="851"/>
        <w:gridCol w:w="1417"/>
        <w:gridCol w:w="1428"/>
      </w:tblGrid>
      <w:tr w:rsidR="002D545C" w:rsidRPr="002D545C" w:rsidTr="00B35DC5">
        <w:tc>
          <w:tcPr>
            <w:tcW w:w="9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240" w:after="240" w:line="240" w:lineRule="auto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  <w:r w:rsidRPr="002D545C"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  <w:t xml:space="preserve">MOTIVAZIONE </w:t>
            </w:r>
          </w:p>
        </w:tc>
      </w:tr>
      <w:tr w:rsidR="002D545C" w:rsidRPr="002D545C" w:rsidTr="00B35DC5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ind w:left="34"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lang w:eastAsia="ar-SA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ind w:left="34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9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240" w:after="240" w:line="240" w:lineRule="auto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  <w:r w:rsidRPr="002D545C"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  <w:t>ATTEGGIAMENTI E COMPORTAMENTI RISCONTRABILI A SCUOLA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>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9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240" w:after="24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2D545C"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  <w:t>STRATEGIE UTILIZZATE DALL’ALUNNO NELLO STUDIO</w:t>
            </w:r>
            <w:r w:rsidRPr="002D545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D545C" w:rsidRPr="002D545C" w:rsidTr="009B1F4D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 xml:space="preserve"> Sottolinea, identifica parole chiave …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2D545C" w:rsidRPr="002D545C" w:rsidTr="009B1F4D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 xml:space="preserve"> Costruisce schemi, mappe o  </w:t>
            </w: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lastRenderedPageBreak/>
              <w:t>diagrammi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lastRenderedPageBreak/>
              <w:t>Efficace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2D545C" w:rsidRPr="002D545C" w:rsidTr="009B1F4D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lastRenderedPageBreak/>
              <w:t>Utilizza strumenti informatici (computer, correttore ortografico, software …)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2D545C" w:rsidRPr="002D545C" w:rsidTr="009B1F4D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 xml:space="preserve"> Usa strategie di memorizzazione   (immagini, colori, riquadrature …)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 xml:space="preserve">Altro </w:t>
            </w:r>
          </w:p>
          <w:p w:rsidR="002D545C" w:rsidRPr="002D545C" w:rsidRDefault="002D545C" w:rsidP="002D545C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>…………………………………………………………………………………………</w:t>
            </w:r>
          </w:p>
        </w:tc>
        <w:tc>
          <w:tcPr>
            <w:tcW w:w="5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</w:p>
        </w:tc>
      </w:tr>
    </w:tbl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45C" w:rsidRPr="002D545C" w:rsidTr="00B35DC5">
        <w:trPr>
          <w:trHeight w:val="769"/>
        </w:trPr>
        <w:tc>
          <w:tcPr>
            <w:tcW w:w="9570" w:type="dxa"/>
            <w:shd w:val="clear" w:color="auto" w:fill="auto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aps/>
              </w:rPr>
            </w:pPr>
            <w:r w:rsidRPr="002D545C">
              <w:rPr>
                <w:rFonts w:ascii="Arial" w:eastAsia="Times New Roman" w:hAnsi="Arial" w:cs="Arial"/>
                <w:b/>
                <w:bCs/>
                <w:caps/>
              </w:rPr>
              <w:t>Nello svolgimento di un compito assegnato a scuola</w:t>
            </w:r>
          </w:p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aps/>
              </w:rPr>
            </w:pPr>
            <w:r w:rsidRPr="002D545C">
              <w:rPr>
                <w:rFonts w:ascii="Arial" w:eastAsia="Times New Roman" w:hAnsi="Arial" w:cs="Arial"/>
                <w:b/>
                <w:bCs/>
                <w:caps/>
              </w:rPr>
              <w:t>Grado di autonomia</w:t>
            </w:r>
          </w:p>
        </w:tc>
      </w:tr>
      <w:tr w:rsidR="002D545C" w:rsidRPr="002D545C" w:rsidTr="00B35DC5">
        <w:tc>
          <w:tcPr>
            <w:tcW w:w="9570" w:type="dxa"/>
            <w:shd w:val="clear" w:color="auto" w:fill="auto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</w:rPr>
              <w:t xml:space="preserve"> □ insufficiente   □ scarso     □ buono      □ ottimo </w:t>
            </w:r>
          </w:p>
        </w:tc>
      </w:tr>
      <w:tr w:rsidR="002D545C" w:rsidRPr="002D545C" w:rsidTr="00B35DC5">
        <w:tc>
          <w:tcPr>
            <w:tcW w:w="9570" w:type="dxa"/>
            <w:shd w:val="clear" w:color="auto" w:fill="auto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</w:rPr>
              <w:t xml:space="preserve">□ ricorre all’aiuto dell’insegnante per ulteriori spiegazioni </w:t>
            </w:r>
          </w:p>
        </w:tc>
      </w:tr>
      <w:tr w:rsidR="002D545C" w:rsidRPr="002D545C" w:rsidTr="00B35DC5">
        <w:tc>
          <w:tcPr>
            <w:tcW w:w="9570" w:type="dxa"/>
            <w:shd w:val="clear" w:color="auto" w:fill="auto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</w:rPr>
              <w:t xml:space="preserve">□ ricorre all’aiuto di un compagno </w:t>
            </w:r>
          </w:p>
        </w:tc>
      </w:tr>
      <w:tr w:rsidR="002D545C" w:rsidRPr="002D545C" w:rsidTr="00B35DC5">
        <w:tc>
          <w:tcPr>
            <w:tcW w:w="9570" w:type="dxa"/>
            <w:shd w:val="clear" w:color="auto" w:fill="auto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</w:rPr>
              <w:t xml:space="preserve">□ utilizza strumenti compensativi </w:t>
            </w:r>
          </w:p>
        </w:tc>
      </w:tr>
    </w:tbl>
    <w:p w:rsidR="002D545C" w:rsidRPr="002D545C" w:rsidRDefault="002D545C" w:rsidP="002D545C">
      <w:pPr>
        <w:tabs>
          <w:tab w:val="left" w:pos="38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2D545C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APPRENDIMENTO DELLE LINGUE STRANIERE</w:t>
            </w:r>
          </w:p>
        </w:tc>
      </w:tr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2D545C">
              <w:rPr>
                <w:rFonts w:ascii="Arial" w:eastAsia="Times New Roman" w:hAnsi="Arial" w:cs="Arial"/>
                <w:iCs/>
                <w:w w:val="105"/>
                <w:lang w:eastAsia="ar-SA"/>
              </w:rPr>
              <w:t>Pronuncia difficoltosa</w:t>
            </w:r>
          </w:p>
        </w:tc>
      </w:tr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2D545C">
              <w:rPr>
                <w:rFonts w:ascii="Arial" w:eastAsia="Times New Roman" w:hAnsi="Arial" w:cs="Arial"/>
                <w:iCs/>
                <w:w w:val="105"/>
                <w:lang w:eastAsia="ar-SA"/>
              </w:rPr>
              <w:t xml:space="preserve">Difficoltà di acquisizione degli automatismi grammaticali di base </w:t>
            </w:r>
          </w:p>
        </w:tc>
      </w:tr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2D545C">
              <w:rPr>
                <w:rFonts w:ascii="Arial" w:eastAsia="Times New Roman" w:hAnsi="Arial" w:cs="Arial"/>
                <w:iCs/>
                <w:w w:val="105"/>
                <w:lang w:eastAsia="ar-SA"/>
              </w:rPr>
              <w:t xml:space="preserve">Difficoltà nella scrittura </w:t>
            </w:r>
          </w:p>
        </w:tc>
      </w:tr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2D545C">
              <w:rPr>
                <w:rFonts w:ascii="Arial" w:eastAsia="Times New Roman" w:hAnsi="Arial" w:cs="Arial"/>
                <w:iCs/>
                <w:w w:val="105"/>
                <w:lang w:eastAsia="ar-SA"/>
              </w:rPr>
              <w:t>Difficoltà acquisizione nuovo lessico</w:t>
            </w:r>
          </w:p>
        </w:tc>
      </w:tr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</w:p>
        </w:tc>
      </w:tr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</w:p>
        </w:tc>
      </w:tr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</w:p>
        </w:tc>
      </w:tr>
    </w:tbl>
    <w:p w:rsidR="002D545C" w:rsidRPr="002D545C" w:rsidRDefault="002D545C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2D545C">
        <w:rPr>
          <w:rFonts w:ascii="Arial" w:eastAsia="Times New Roman" w:hAnsi="Arial" w:cs="Arial"/>
          <w:b/>
          <w:lang w:eastAsia="it-IT"/>
        </w:rPr>
        <w:t>PUNTI DI FORZA</w:t>
      </w:r>
      <w:r w:rsidRPr="002D545C">
        <w:rPr>
          <w:rFonts w:ascii="Arial" w:eastAsia="Times New Roman" w:hAnsi="Arial" w:cs="Arial"/>
          <w:b/>
          <w:bCs/>
          <w:kern w:val="1"/>
          <w:lang w:eastAsia="ar-SA"/>
        </w:rPr>
        <w:t xml:space="preserve"> evidenziati dai docenti:</w:t>
      </w:r>
    </w:p>
    <w:p w:rsidR="00773B8C" w:rsidRPr="002D545C" w:rsidRDefault="002D545C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2D545C">
        <w:rPr>
          <w:rFonts w:ascii="Arial" w:eastAsia="Times New Roman" w:hAnsi="Arial" w:cs="Arial"/>
          <w:b/>
          <w:bCs/>
          <w:kern w:val="1"/>
          <w:lang w:eastAsia="ar-SA"/>
        </w:rPr>
        <w:t>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73B8C" w:rsidRPr="002D545C" w:rsidTr="00B91C36">
        <w:tc>
          <w:tcPr>
            <w:tcW w:w="9778" w:type="dxa"/>
            <w:shd w:val="clear" w:color="auto" w:fill="auto"/>
          </w:tcPr>
          <w:p w:rsidR="00773B8C" w:rsidRPr="002D545C" w:rsidRDefault="00773B8C" w:rsidP="00B91C36"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2D545C">
              <w:rPr>
                <w:rFonts w:ascii="Arial" w:eastAsia="Times New Roman" w:hAnsi="Arial" w:cs="Arial"/>
                <w:iCs/>
                <w:w w:val="105"/>
                <w:lang w:eastAsia="ar-SA"/>
              </w:rPr>
              <w:t>Notevoli differenze tra comprensione del testo scritto e orale</w:t>
            </w:r>
          </w:p>
        </w:tc>
      </w:tr>
      <w:tr w:rsidR="00773B8C" w:rsidRPr="002D545C" w:rsidTr="00B91C36">
        <w:tc>
          <w:tcPr>
            <w:tcW w:w="9778" w:type="dxa"/>
            <w:shd w:val="clear" w:color="auto" w:fill="auto"/>
          </w:tcPr>
          <w:p w:rsidR="00773B8C" w:rsidRPr="002D545C" w:rsidRDefault="00773B8C" w:rsidP="00B91C36"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2D545C">
              <w:rPr>
                <w:rFonts w:ascii="Arial" w:eastAsia="Times New Roman" w:hAnsi="Arial" w:cs="Arial"/>
                <w:iCs/>
                <w:w w:val="105"/>
                <w:lang w:eastAsia="ar-SA"/>
              </w:rPr>
              <w:t>Notevoli differenze tra produzione scritta e orale</w:t>
            </w:r>
          </w:p>
        </w:tc>
      </w:tr>
      <w:tr w:rsidR="00773B8C" w:rsidRPr="002D545C" w:rsidTr="00B91C36">
        <w:tc>
          <w:tcPr>
            <w:tcW w:w="9778" w:type="dxa"/>
            <w:shd w:val="clear" w:color="auto" w:fill="auto"/>
          </w:tcPr>
          <w:p w:rsidR="00773B8C" w:rsidRPr="002D545C" w:rsidRDefault="00773B8C" w:rsidP="00B91C36"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2D545C">
              <w:rPr>
                <w:rFonts w:ascii="Arial" w:eastAsia="Times New Roman" w:hAnsi="Arial" w:cs="Arial"/>
                <w:iCs/>
                <w:w w:val="105"/>
                <w:lang w:eastAsia="ar-SA"/>
              </w:rPr>
              <w:t>Altro</w:t>
            </w:r>
            <w:r w:rsidRPr="002D545C">
              <w:rPr>
                <w:rFonts w:ascii="Arial" w:eastAsia="Times New Roman" w:hAnsi="Arial" w:cs="Arial"/>
                <w:b/>
                <w:iCs/>
                <w:w w:val="105"/>
                <w:lang w:eastAsia="ar-SA"/>
              </w:rPr>
              <w:t>:</w:t>
            </w:r>
            <w:r w:rsidRPr="002D545C">
              <w:rPr>
                <w:rFonts w:ascii="Arial" w:eastAsia="Times New Roman" w:hAnsi="Arial" w:cs="Arial"/>
                <w:iCs/>
                <w:w w:val="105"/>
                <w:lang w:eastAsia="ar-SA"/>
              </w:rPr>
              <w:t xml:space="preserve"> </w:t>
            </w:r>
          </w:p>
        </w:tc>
      </w:tr>
    </w:tbl>
    <w:p w:rsidR="009D69C8" w:rsidRDefault="002D545C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2D545C">
        <w:rPr>
          <w:rFonts w:ascii="Arial" w:eastAsia="Times New Roman" w:hAnsi="Arial" w:cs="Arial"/>
          <w:b/>
          <w:bCs/>
          <w:kern w:val="1"/>
          <w:lang w:eastAsia="ar-SA"/>
        </w:rPr>
        <w:t>…………………………………………………………………………………………</w:t>
      </w:r>
      <w:r w:rsidR="00B35DC5">
        <w:rPr>
          <w:rFonts w:ascii="Arial" w:eastAsia="Times New Roman" w:hAnsi="Arial" w:cs="Arial"/>
          <w:b/>
          <w:bCs/>
          <w:kern w:val="1"/>
          <w:lang w:eastAsia="ar-SA"/>
        </w:rPr>
        <w:t>……………………………………………………………………………….</w:t>
      </w:r>
    </w:p>
    <w:p w:rsidR="009D69C8" w:rsidRPr="002D545C" w:rsidRDefault="009D69C8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2"/>
      </w:tblGrid>
      <w:tr w:rsidR="002D545C" w:rsidRPr="002D545C" w:rsidTr="00B35DC5">
        <w:trPr>
          <w:trHeight w:val="1116"/>
        </w:trPr>
        <w:tc>
          <w:tcPr>
            <w:tcW w:w="9422" w:type="dxa"/>
            <w:shd w:val="clear" w:color="auto" w:fill="auto"/>
          </w:tcPr>
          <w:p w:rsidR="002D545C" w:rsidRPr="002D545C" w:rsidRDefault="002D545C" w:rsidP="002D545C">
            <w:pPr>
              <w:keepNext/>
              <w:suppressAutoHyphens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1"/>
                <w:lang w:eastAsia="ar-SA"/>
              </w:rPr>
            </w:pPr>
            <w:r w:rsidRPr="002D545C">
              <w:rPr>
                <w:rFonts w:ascii="Arial" w:eastAsia="Times New Roman" w:hAnsi="Arial" w:cs="Arial"/>
                <w:b/>
                <w:bCs/>
                <w:color w:val="0070C0"/>
                <w:kern w:val="1"/>
                <w:lang w:eastAsia="ar-SA"/>
              </w:rPr>
              <w:lastRenderedPageBreak/>
              <w:t>III SEZIONE: INTERVENTI EDUCATIVI E DIDATTICI</w:t>
            </w:r>
          </w:p>
          <w:p w:rsidR="002D545C" w:rsidRPr="002D545C" w:rsidRDefault="002D545C" w:rsidP="002D545C">
            <w:pPr>
              <w:keepNext/>
              <w:numPr>
                <w:ilvl w:val="1"/>
                <w:numId w:val="3"/>
              </w:numPr>
              <w:suppressAutoHyphens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</w:pPr>
            <w:r w:rsidRPr="002D545C">
              <w:rPr>
                <w:rFonts w:ascii="Arial" w:eastAsia="Times New Roman" w:hAnsi="Arial" w:cs="Arial"/>
                <w:b/>
                <w:bCs/>
                <w:iCs/>
                <w:caps/>
                <w:color w:val="0070C0"/>
                <w:lang w:eastAsia="ar-SA"/>
              </w:rPr>
              <w:t>Strategie di personalizzazione e/o individualizzazione</w:t>
            </w:r>
          </w:p>
        </w:tc>
      </w:tr>
    </w:tbl>
    <w:p w:rsidR="00A74510" w:rsidRPr="00A74510" w:rsidRDefault="00A74510" w:rsidP="00A74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A745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Info x la compilazione:</w:t>
      </w:r>
    </w:p>
    <w:p w:rsidR="00A74510" w:rsidRPr="00A74510" w:rsidRDefault="00A74510" w:rsidP="00A74510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A745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utilizzare le tabelle relative agli strumenti compensativi e dispensativi con COPIA INCOLLA</w:t>
      </w:r>
    </w:p>
    <w:p w:rsidR="00A74510" w:rsidRPr="00A74510" w:rsidRDefault="00A74510" w:rsidP="00A74510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A745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Se docenti di discipline diverse utilizzano stessi strumenti potete scrivere le discipline tutte insieme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o l’ambito disciplinare</w:t>
      </w:r>
    </w:p>
    <w:p w:rsidR="00A74510" w:rsidRPr="00A74510" w:rsidRDefault="00A74510" w:rsidP="00A74510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A745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RICORDATE che è un Piano PERSONALIZZATO, quindi si cercherà di personalizzare gli strumenti il più possibile.</w:t>
      </w:r>
    </w:p>
    <w:p w:rsidR="00A74510" w:rsidRDefault="00A74510" w:rsidP="00A74510">
      <w:pPr>
        <w:spacing w:before="100" w:beforeAutospacing="1" w:after="100" w:afterAutospacing="1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A745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Grazie </w:t>
      </w:r>
    </w:p>
    <w:p w:rsidR="00A74510" w:rsidRPr="00A74510" w:rsidRDefault="00A74510" w:rsidP="00A74510">
      <w:pPr>
        <w:spacing w:before="100" w:beforeAutospacing="1" w:after="100" w:afterAutospacing="1" w:line="240" w:lineRule="auto"/>
        <w:ind w:left="78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A74510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it-IT"/>
        </w:rPr>
        <w:t>…cancellate questa parte…ovviamente!</w:t>
      </w:r>
    </w:p>
    <w:p w:rsidR="00A74510" w:rsidRDefault="00A74510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B35DC5" w:rsidRDefault="00B35DC5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B35DC5">
        <w:rPr>
          <w:rFonts w:ascii="Arial" w:eastAsia="Times New Roman" w:hAnsi="Arial" w:cs="Arial"/>
          <w:b/>
          <w:sz w:val="28"/>
          <w:szCs w:val="28"/>
          <w:lang w:eastAsia="it-IT"/>
        </w:rPr>
        <w:t>Disciplina</w:t>
      </w:r>
      <w:r w:rsidR="003A67A7">
        <w:rPr>
          <w:rFonts w:ascii="Arial" w:eastAsia="Times New Roman" w:hAnsi="Arial" w:cs="Arial"/>
          <w:b/>
          <w:sz w:val="28"/>
          <w:szCs w:val="28"/>
          <w:lang w:eastAsia="it-IT"/>
        </w:rPr>
        <w:t>/e</w:t>
      </w:r>
      <w:bookmarkStart w:id="0" w:name="_GoBack"/>
      <w:bookmarkEnd w:id="0"/>
    </w:p>
    <w:p w:rsidR="00B35DC5" w:rsidRPr="00B35DC5" w:rsidRDefault="00B35DC5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………………………………..</w:t>
      </w:r>
    </w:p>
    <w:p w:rsidR="00B35DC5" w:rsidRDefault="00B35DC5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B35DC5">
        <w:rPr>
          <w:rFonts w:ascii="Arial" w:eastAsia="Times New Roman" w:hAnsi="Arial" w:cs="Arial"/>
          <w:b/>
          <w:sz w:val="28"/>
          <w:szCs w:val="28"/>
          <w:lang w:eastAsia="it-IT"/>
        </w:rPr>
        <w:t>Misure dispensative</w:t>
      </w:r>
    </w:p>
    <w:p w:rsidR="00B35DC5" w:rsidRPr="00B35DC5" w:rsidRDefault="00B35DC5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………………………………..</w:t>
      </w:r>
    </w:p>
    <w:p w:rsidR="00B35DC5" w:rsidRDefault="00281662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Strumenti</w:t>
      </w:r>
      <w:r w:rsidR="00B35DC5" w:rsidRPr="00B35DC5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>compensativi</w:t>
      </w:r>
    </w:p>
    <w:p w:rsidR="00B35DC5" w:rsidRPr="00B35DC5" w:rsidRDefault="00B35DC5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……………………………..</w:t>
      </w:r>
    </w:p>
    <w:p w:rsidR="00B35DC5" w:rsidRPr="00B35DC5" w:rsidRDefault="00B35DC5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B35DC5">
        <w:rPr>
          <w:rFonts w:ascii="Arial" w:eastAsia="Times New Roman" w:hAnsi="Arial" w:cs="Arial"/>
          <w:b/>
          <w:sz w:val="28"/>
          <w:szCs w:val="28"/>
          <w:lang w:eastAsia="it-IT"/>
        </w:rPr>
        <w:t>Modalità di verifica e criteri di Valutazione</w:t>
      </w:r>
    </w:p>
    <w:p w:rsidR="002D545C" w:rsidRPr="009B1F4D" w:rsidRDefault="00B35DC5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9B1F4D">
        <w:rPr>
          <w:rFonts w:ascii="Arial" w:eastAsia="Times New Roman" w:hAnsi="Arial" w:cs="Arial"/>
          <w:b/>
          <w:sz w:val="16"/>
          <w:szCs w:val="16"/>
          <w:lang w:eastAsia="it-IT"/>
        </w:rPr>
        <w:t>………………………………………………………………………………………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aps/>
                <w:lang w:eastAsia="it-IT"/>
              </w:rPr>
            </w:pPr>
          </w:p>
          <w:p w:rsidR="002D545C" w:rsidRPr="002D545C" w:rsidRDefault="002D545C" w:rsidP="002D545C">
            <w:pPr>
              <w:spacing w:after="0" w:line="360" w:lineRule="auto"/>
              <w:jc w:val="both"/>
              <w:rPr>
                <w:rFonts w:ascii="Arial" w:eastAsia="Times New Roman" w:hAnsi="Arial" w:cs="Arial"/>
                <w:caps/>
                <w:color w:val="0070C0"/>
                <w:lang w:eastAsia="it-IT"/>
              </w:rPr>
            </w:pPr>
            <w:r w:rsidRPr="002D545C">
              <w:rPr>
                <w:rFonts w:ascii="Arial" w:eastAsia="Times New Roman" w:hAnsi="Arial" w:cs="Arial"/>
                <w:b/>
                <w:bCs/>
                <w:caps/>
                <w:color w:val="0070C0"/>
                <w:lang w:eastAsia="it-IT"/>
              </w:rPr>
              <w:t>IV SEZIONE</w:t>
            </w:r>
            <w:r w:rsidRPr="002D545C">
              <w:rPr>
                <w:rFonts w:ascii="Arial" w:eastAsia="Times New Roman" w:hAnsi="Arial" w:cs="Arial"/>
                <w:bCs/>
                <w:caps/>
                <w:color w:val="0070C0"/>
                <w:lang w:eastAsia="it-IT"/>
              </w:rPr>
              <w:t xml:space="preserve">: Parte compilata con la collaborazione dei genitori </w:t>
            </w:r>
          </w:p>
        </w:tc>
      </w:tr>
    </w:tbl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caps/>
        </w:rPr>
      </w:pPr>
      <w:r w:rsidRPr="002D545C">
        <w:rPr>
          <w:rFonts w:ascii="Arial" w:eastAsia="Calibri" w:hAnsi="Arial" w:cs="Arial"/>
          <w:b/>
          <w:bCs/>
          <w:caps/>
        </w:rPr>
        <w:t xml:space="preserve">Autostima dell’alunno/a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>□ nulla o scarsa     □ sufficie</w:t>
      </w:r>
      <w:r w:rsidR="00B91C36">
        <w:rPr>
          <w:rFonts w:ascii="Arial" w:eastAsia="Calibri" w:hAnsi="Arial" w:cs="Arial"/>
        </w:rPr>
        <w:t>nte     □ buona     □ alta</w:t>
      </w:r>
      <w:r w:rsidRPr="002D545C">
        <w:rPr>
          <w:rFonts w:ascii="Arial" w:eastAsia="Calibri" w:hAnsi="Arial" w:cs="Arial"/>
        </w:rPr>
        <w:br/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  <w:b/>
          <w:bCs/>
          <w:caps/>
        </w:rPr>
        <w:t>Strategie utilizzate nello studio</w:t>
      </w:r>
      <w:r w:rsidRPr="002D545C">
        <w:rPr>
          <w:rFonts w:ascii="Arial" w:eastAsia="Calibri" w:hAnsi="Arial" w:cs="Arial"/>
          <w:b/>
          <w:bCs/>
        </w:rPr>
        <w:t xml:space="preserve">: </w:t>
      </w:r>
    </w:p>
    <w:p w:rsidR="002D545C" w:rsidRPr="002D545C" w:rsidRDefault="002D545C" w:rsidP="002D545C">
      <w:pPr>
        <w:autoSpaceDE w:val="0"/>
        <w:autoSpaceDN w:val="0"/>
        <w:adjustRightInd w:val="0"/>
        <w:spacing w:after="0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sottolinea, identifica parole-chiave, fa schemi e/o mappe autonomamente… </w:t>
      </w:r>
    </w:p>
    <w:p w:rsidR="002D545C" w:rsidRPr="002D545C" w:rsidRDefault="002D545C" w:rsidP="002D545C">
      <w:pPr>
        <w:autoSpaceDE w:val="0"/>
        <w:autoSpaceDN w:val="0"/>
        <w:adjustRightInd w:val="0"/>
        <w:spacing w:after="0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utilizza schemi e/o mappe fatte da altri (insegnanti, tutor, genitori…) </w:t>
      </w:r>
    </w:p>
    <w:p w:rsidR="002D545C" w:rsidRDefault="002D545C" w:rsidP="002D545C">
      <w:pPr>
        <w:autoSpaceDE w:val="0"/>
        <w:autoSpaceDN w:val="0"/>
        <w:adjustRightInd w:val="0"/>
        <w:spacing w:after="0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elabora il testo scritto al computer, utilizzando il correttore ortografico e/o la sintesi vocale…. </w:t>
      </w:r>
    </w:p>
    <w:p w:rsidR="002D545C" w:rsidRPr="002D545C" w:rsidRDefault="00B91C36" w:rsidP="00B91C36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>□</w:t>
      </w:r>
      <w:r>
        <w:rPr>
          <w:rFonts w:ascii="Arial" w:eastAsia="Calibri" w:hAnsi="Arial" w:cs="Arial"/>
        </w:rPr>
        <w:t xml:space="preserve"> utilizza software specifici: indicare……………………………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caps/>
        </w:rPr>
      </w:pPr>
      <w:r w:rsidRPr="002D545C">
        <w:rPr>
          <w:rFonts w:ascii="Arial" w:eastAsia="Calibri" w:hAnsi="Arial" w:cs="Arial"/>
          <w:b/>
          <w:bCs/>
          <w:caps/>
        </w:rPr>
        <w:t xml:space="preserve">Grado di autonomia dell’alunno/a: </w:t>
      </w:r>
    </w:p>
    <w:p w:rsidR="002D545C" w:rsidRPr="002D545C" w:rsidRDefault="002D545C" w:rsidP="002D545C">
      <w:pPr>
        <w:spacing w:after="0" w:line="360" w:lineRule="auto"/>
        <w:ind w:left="284"/>
        <w:rPr>
          <w:rFonts w:ascii="Arial" w:eastAsia="Times New Roman" w:hAnsi="Arial" w:cs="Arial"/>
          <w:lang w:eastAsia="it-IT"/>
        </w:rPr>
      </w:pPr>
      <w:r w:rsidRPr="002D545C">
        <w:rPr>
          <w:rFonts w:ascii="Arial" w:eastAsia="Times New Roman" w:hAnsi="Arial" w:cs="Arial"/>
          <w:lang w:eastAsia="it-IT"/>
        </w:rPr>
        <w:t>□ insufficiente     □ scarso          □ buono           □ ottimo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bCs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bCs/>
          <w:caps/>
        </w:rPr>
      </w:pPr>
      <w:r w:rsidRPr="002D545C">
        <w:rPr>
          <w:rFonts w:ascii="Arial" w:eastAsia="Calibri" w:hAnsi="Arial" w:cs="Arial"/>
          <w:b/>
          <w:bCs/>
          <w:caps/>
        </w:rPr>
        <w:lastRenderedPageBreak/>
        <w:t>Eventuali aiuti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ricorre all’aiuto di un tutor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ricorre all’aiuto di un genitore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ricorre all’aiuto di un compagno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utilizza strumenti compensativi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bCs/>
          <w:caps/>
        </w:rPr>
      </w:pPr>
      <w:r w:rsidRPr="002D545C">
        <w:rPr>
          <w:rFonts w:ascii="Arial" w:eastAsia="Calibri" w:hAnsi="Arial" w:cs="Arial"/>
          <w:b/>
          <w:bCs/>
          <w:caps/>
        </w:rPr>
        <w:t>Strumenti  utilizzati a casa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bCs/>
          <w:caps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strumenti informatici (pc, videoscrittura con correttore ortografico)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tecnologia di sintesi vocale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testi semplificati e/o ridotti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fotocopie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schemi e mappe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appunti scritti al pc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registrazioni digitali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materiali multimediali (video, simulazioni…)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testi con immagini strettamente attinenti al testo </w:t>
      </w:r>
    </w:p>
    <w:p w:rsid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testi adattati con ampie spaziature e interlinee </w:t>
      </w:r>
    </w:p>
    <w:p w:rsidR="00B91C36" w:rsidRPr="002D545C" w:rsidRDefault="00B91C36" w:rsidP="00B91C36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>□</w:t>
      </w:r>
      <w:r>
        <w:rPr>
          <w:rFonts w:ascii="Arial" w:eastAsia="Calibri" w:hAnsi="Arial" w:cs="Arial"/>
        </w:rPr>
        <w:t xml:space="preserve"> utilizza software specifici: indicare……………………………</w:t>
      </w:r>
    </w:p>
    <w:p w:rsidR="00B91C36" w:rsidRPr="002D545C" w:rsidRDefault="00B91C36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</w:rPr>
      </w:pPr>
      <w:r w:rsidRPr="002D545C">
        <w:rPr>
          <w:rFonts w:ascii="Arial" w:eastAsia="Calibri" w:hAnsi="Arial" w:cs="Arial"/>
          <w:b/>
        </w:rPr>
        <w:t>PUNTI DI FORZA EVIDENZIATI DALLA FAMIGLIA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  <w:b/>
        </w:rPr>
        <w:t xml:space="preserve"> </w:t>
      </w:r>
      <w:r w:rsidRPr="002D545C">
        <w:rPr>
          <w:rFonts w:ascii="Arial" w:eastAsia="Calibri" w:hAnsi="Arial" w:cs="Arial"/>
        </w:rPr>
        <w:t>(altri elementi quali per esempio sport praticato, interessi o altre attività svolte dall’alunno)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2D545C" w:rsidRPr="002D545C" w:rsidRDefault="002D545C" w:rsidP="002D545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Sport     ________________    freq.   </w:t>
      </w:r>
      <w:proofErr w:type="spellStart"/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t>Bisett</w:t>
      </w:r>
      <w:proofErr w:type="spellEnd"/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.      </w:t>
      </w:r>
      <w:proofErr w:type="spellStart"/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t>Trisett</w:t>
      </w:r>
      <w:proofErr w:type="spellEnd"/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.  </w:t>
      </w:r>
      <w:proofErr w:type="spellStart"/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t>Agonistico</w:t>
      </w:r>
      <w:proofErr w:type="spellEnd"/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1004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2D545C" w:rsidRPr="002D545C" w:rsidRDefault="002D545C" w:rsidP="002D545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2D545C">
        <w:rPr>
          <w:rFonts w:ascii="Arial" w:eastAsia="Calibri" w:hAnsi="Arial" w:cs="Arial"/>
          <w:color w:val="000000"/>
          <w:sz w:val="24"/>
          <w:szCs w:val="24"/>
        </w:rPr>
        <w:t xml:space="preserve">Musica   _______________   </w:t>
      </w:r>
      <w:proofErr w:type="spellStart"/>
      <w:r w:rsidRPr="002D545C">
        <w:rPr>
          <w:rFonts w:ascii="Arial" w:eastAsia="Calibri" w:hAnsi="Arial" w:cs="Arial"/>
          <w:color w:val="000000"/>
          <w:sz w:val="24"/>
          <w:szCs w:val="24"/>
        </w:rPr>
        <w:t>freq</w:t>
      </w:r>
      <w:proofErr w:type="spellEnd"/>
      <w:r w:rsidRPr="002D545C">
        <w:rPr>
          <w:rFonts w:ascii="Arial" w:eastAsia="Calibri" w:hAnsi="Arial" w:cs="Arial"/>
          <w:color w:val="000000"/>
          <w:sz w:val="24"/>
          <w:szCs w:val="24"/>
        </w:rPr>
        <w:t xml:space="preserve">.   </w:t>
      </w:r>
      <w:proofErr w:type="spellStart"/>
      <w:r w:rsidRPr="002D545C">
        <w:rPr>
          <w:rFonts w:ascii="Arial" w:eastAsia="Calibri" w:hAnsi="Arial" w:cs="Arial"/>
          <w:color w:val="000000"/>
          <w:sz w:val="24"/>
          <w:szCs w:val="24"/>
        </w:rPr>
        <w:t>Bisett</w:t>
      </w:r>
      <w:proofErr w:type="spellEnd"/>
      <w:r w:rsidRPr="002D545C">
        <w:rPr>
          <w:rFonts w:ascii="Arial" w:eastAsia="Calibri" w:hAnsi="Arial" w:cs="Arial"/>
          <w:color w:val="000000"/>
          <w:sz w:val="24"/>
          <w:szCs w:val="24"/>
        </w:rPr>
        <w:t xml:space="preserve">.        </w:t>
      </w:r>
      <w:proofErr w:type="spellStart"/>
      <w:r w:rsidRPr="002D545C">
        <w:rPr>
          <w:rFonts w:ascii="Arial" w:eastAsia="Calibri" w:hAnsi="Arial" w:cs="Arial"/>
          <w:color w:val="000000"/>
          <w:sz w:val="24"/>
          <w:szCs w:val="24"/>
        </w:rPr>
        <w:t>Trisett</w:t>
      </w:r>
      <w:proofErr w:type="spellEnd"/>
      <w:r w:rsidRPr="002D545C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proofErr w:type="spellStart"/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t>Agonistico</w:t>
      </w:r>
      <w:proofErr w:type="spellEnd"/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1004"/>
        <w:rPr>
          <w:rFonts w:ascii="Arial" w:eastAsia="Calibri" w:hAnsi="Arial" w:cs="Arial"/>
          <w:color w:val="000000"/>
          <w:sz w:val="24"/>
          <w:szCs w:val="24"/>
        </w:rPr>
      </w:pPr>
    </w:p>
    <w:p w:rsidR="002D545C" w:rsidRPr="002D545C" w:rsidRDefault="002D545C" w:rsidP="002D545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D545C">
        <w:rPr>
          <w:rFonts w:ascii="Arial" w:eastAsia="Calibri" w:hAnsi="Arial" w:cs="Arial"/>
          <w:color w:val="000000"/>
          <w:sz w:val="24"/>
          <w:szCs w:val="24"/>
        </w:rPr>
        <w:t>Altro_____________________________________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D545C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2D545C">
        <w:rPr>
          <w:rFonts w:ascii="Arial" w:eastAsia="Calibri" w:hAnsi="Arial" w:cs="Arial"/>
          <w:color w:val="000000"/>
          <w:sz w:val="24"/>
          <w:szCs w:val="24"/>
        </w:rPr>
        <w:t>________</w:t>
      </w:r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t>________________________________________________________________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t>________________________________________________________________________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softHyphen/>
      </w:r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softHyphen/>
      </w:r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softHyphen/>
      </w:r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softHyphen/>
      </w:r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softHyphen/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8"/>
      </w:tblGrid>
      <w:tr w:rsidR="002D545C" w:rsidRPr="002D545C" w:rsidTr="00B35DC5">
        <w:trPr>
          <w:trHeight w:val="884"/>
        </w:trPr>
        <w:tc>
          <w:tcPr>
            <w:tcW w:w="9278" w:type="dxa"/>
            <w:shd w:val="clear" w:color="auto" w:fill="auto"/>
          </w:tcPr>
          <w:p w:rsidR="00281662" w:rsidRDefault="00281662" w:rsidP="002D545C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Arial" w:eastAsia="Times New Roman" w:hAnsi="Arial" w:cs="Arial"/>
                <w:b/>
                <w:bCs/>
                <w:iCs/>
                <w:caps/>
                <w:color w:val="0070C0"/>
                <w:lang w:eastAsia="ar-SA"/>
              </w:rPr>
            </w:pPr>
          </w:p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Arial" w:eastAsia="Calibri" w:hAnsi="Arial" w:cs="Arial"/>
                <w:bCs/>
                <w:color w:val="0070C0"/>
              </w:rPr>
            </w:pPr>
            <w:r w:rsidRPr="002D545C">
              <w:rPr>
                <w:rFonts w:ascii="Arial" w:eastAsia="Times New Roman" w:hAnsi="Arial" w:cs="Arial"/>
                <w:b/>
                <w:bCs/>
                <w:iCs/>
                <w:caps/>
                <w:color w:val="0070C0"/>
                <w:lang w:eastAsia="ar-SA"/>
              </w:rPr>
              <w:t>V SEZIONE</w:t>
            </w:r>
            <w:r w:rsidRPr="002D545C">
              <w:rPr>
                <w:rFonts w:ascii="Arial" w:eastAsia="Times New Roman" w:hAnsi="Arial" w:cs="Arial"/>
                <w:bCs/>
                <w:iCs/>
                <w:caps/>
                <w:color w:val="0070C0"/>
                <w:lang w:eastAsia="ar-SA"/>
              </w:rPr>
              <w:t xml:space="preserve"> </w:t>
            </w:r>
            <w:r w:rsidRPr="002D545C">
              <w:rPr>
                <w:rFonts w:ascii="Arial" w:eastAsia="Times New Roman" w:hAnsi="Arial" w:cs="Arial"/>
                <w:bCs/>
                <w:i/>
                <w:iCs/>
                <w:caps/>
                <w:color w:val="0070C0"/>
                <w:lang w:eastAsia="ar-SA"/>
              </w:rPr>
              <w:t xml:space="preserve">: </w:t>
            </w:r>
            <w:r w:rsidRPr="002D545C">
              <w:rPr>
                <w:rFonts w:ascii="Arial" w:eastAsia="Calibri" w:hAnsi="Arial" w:cs="Arial"/>
                <w:b/>
                <w:bCs/>
                <w:caps/>
                <w:color w:val="0070C0"/>
              </w:rPr>
              <w:t xml:space="preserve">Patto di corresponsabilità educativa </w:t>
            </w:r>
            <w:r w:rsidRPr="002D545C">
              <w:rPr>
                <w:rFonts w:ascii="Arial" w:eastAsia="Calibri" w:hAnsi="Arial" w:cs="Arial"/>
                <w:b/>
                <w:bCs/>
                <w:color w:val="0070C0"/>
              </w:rPr>
              <w:t xml:space="preserve">SCUOLA-FAMIGLIA </w:t>
            </w:r>
            <w:r w:rsidRPr="002D545C">
              <w:rPr>
                <w:rFonts w:ascii="Arial" w:eastAsia="Calibri" w:hAnsi="Arial" w:cs="Arial"/>
                <w:bCs/>
                <w:color w:val="0070C0"/>
              </w:rPr>
              <w:t xml:space="preserve">previsto dal D.P.R. 21 novembre 2007, n. 235 </w:t>
            </w:r>
          </w:p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bCs/>
                <w:i/>
                <w:iCs/>
                <w:caps/>
                <w:lang w:eastAsia="ar-SA"/>
              </w:rPr>
            </w:pPr>
          </w:p>
        </w:tc>
      </w:tr>
    </w:tbl>
    <w:p w:rsidR="002D545C" w:rsidRPr="002D545C" w:rsidRDefault="002D545C" w:rsidP="002D545C">
      <w:pPr>
        <w:spacing w:before="20" w:after="20" w:line="258" w:lineRule="exact"/>
        <w:ind w:firstLine="284"/>
        <w:jc w:val="both"/>
        <w:rPr>
          <w:rFonts w:ascii="Trebuchet MS" w:eastAsia="Calibri" w:hAnsi="Trebuchet MS" w:cs="Times New Roman"/>
          <w:i/>
          <w:iCs/>
          <w:sz w:val="20"/>
          <w:szCs w:val="20"/>
          <w:u w:val="single"/>
        </w:rPr>
      </w:pPr>
    </w:p>
    <w:p w:rsidR="002D545C" w:rsidRPr="00281662" w:rsidRDefault="002D545C" w:rsidP="00281662">
      <w:pPr>
        <w:spacing w:before="20" w:after="20" w:line="258" w:lineRule="exact"/>
        <w:ind w:firstLine="284"/>
        <w:jc w:val="center"/>
        <w:rPr>
          <w:rFonts w:ascii="Arial" w:eastAsia="Calibri" w:hAnsi="Arial" w:cs="Arial"/>
          <w:b/>
          <w:sz w:val="24"/>
          <w:szCs w:val="24"/>
        </w:rPr>
      </w:pPr>
      <w:r w:rsidRPr="00281662">
        <w:rPr>
          <w:rFonts w:ascii="Arial" w:eastAsia="Calibri" w:hAnsi="Arial" w:cs="Arial"/>
          <w:b/>
          <w:sz w:val="24"/>
          <w:szCs w:val="24"/>
        </w:rPr>
        <w:t>LA SCUOLA</w:t>
      </w: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  <w:i/>
          <w:iCs/>
          <w:u w:val="single"/>
        </w:rPr>
        <w:t>Sull’attuazione del Piano Didattico Personalizzato:</w:t>
      </w: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  <w:spacing w:val="-6"/>
        </w:rPr>
      </w:pPr>
      <w:r w:rsidRPr="00E76CB9">
        <w:rPr>
          <w:rFonts w:ascii="Arial" w:eastAsia="Calibri" w:hAnsi="Arial" w:cs="Arial"/>
          <w:spacing w:val="-6"/>
        </w:rPr>
        <w:t>I docenti si impegnano a:</w:t>
      </w:r>
    </w:p>
    <w:p w:rsidR="002D545C" w:rsidRPr="00E76CB9" w:rsidRDefault="002D545C" w:rsidP="002D545C">
      <w:pPr>
        <w:numPr>
          <w:ilvl w:val="0"/>
          <w:numId w:val="17"/>
        </w:numPr>
        <w:spacing w:before="20" w:after="20" w:line="258" w:lineRule="exact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  <w:spacing w:val="-6"/>
        </w:rPr>
        <w:lastRenderedPageBreak/>
        <w:t>guidare l'alunno in un percorso volto a far emergere le sue potenzialità e fargli conseguire le mete prefissate, nei modi e secondo le attività indicate nel PDP</w:t>
      </w:r>
    </w:p>
    <w:p w:rsidR="002D545C" w:rsidRPr="00E76CB9" w:rsidRDefault="002D545C" w:rsidP="002D545C">
      <w:pPr>
        <w:numPr>
          <w:ilvl w:val="0"/>
          <w:numId w:val="17"/>
        </w:numPr>
        <w:spacing w:before="20" w:after="20" w:line="258" w:lineRule="exact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  <w:spacing w:val="-6"/>
        </w:rPr>
        <w:t xml:space="preserve"> utilizzare gli strumenti compensativi e le misure dispensative individuate in riferimento alle tabelle D e C del presente PDP</w:t>
      </w:r>
    </w:p>
    <w:p w:rsidR="002D545C" w:rsidRPr="00E76CB9" w:rsidRDefault="002D545C" w:rsidP="002D545C">
      <w:pPr>
        <w:numPr>
          <w:ilvl w:val="0"/>
          <w:numId w:val="17"/>
        </w:numPr>
        <w:spacing w:before="20" w:after="20" w:line="258" w:lineRule="exact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  <w:spacing w:val="-6"/>
        </w:rPr>
        <w:t xml:space="preserve"> Verificano periodicamente l’andamento scolastico dell’alunno e l’efficacia del PDP, nelle normali attività di valutazione e in incontri specifici con i genitori dell’alunno e/o con gli operatori esterni alla scuola, coinvolti nel processo di inclusione</w:t>
      </w: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  <w:i/>
          <w:iCs/>
          <w:u w:val="single"/>
        </w:rPr>
      </w:pP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  <w:i/>
          <w:iCs/>
          <w:u w:val="single"/>
        </w:rPr>
      </w:pPr>
      <w:r w:rsidRPr="00E76CB9">
        <w:rPr>
          <w:rFonts w:ascii="Arial" w:eastAsia="Calibri" w:hAnsi="Arial" w:cs="Arial"/>
          <w:i/>
          <w:iCs/>
          <w:u w:val="single"/>
        </w:rPr>
        <w:t>Sui compiti a casa:</w:t>
      </w:r>
    </w:p>
    <w:p w:rsidR="002D545C" w:rsidRPr="00E76CB9" w:rsidRDefault="002D545C" w:rsidP="002D545C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spacing w:val="-6"/>
          <w:lang w:eastAsia="it-IT"/>
        </w:rPr>
      </w:pPr>
      <w:r w:rsidRPr="00E76CB9">
        <w:rPr>
          <w:rFonts w:ascii="Arial" w:eastAsia="Times New Roman" w:hAnsi="Arial" w:cs="Arial"/>
          <w:iCs/>
          <w:spacing w:val="-6"/>
          <w:lang w:eastAsia="it-IT"/>
        </w:rPr>
        <w:t xml:space="preserve">I docenti si impegnano ad assegnare compiti a casa che siano: </w:t>
      </w:r>
    </w:p>
    <w:p w:rsidR="002D545C" w:rsidRPr="00E76CB9" w:rsidRDefault="002D545C" w:rsidP="002D545C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E76CB9">
        <w:rPr>
          <w:rFonts w:ascii="Arial" w:eastAsia="Times New Roman" w:hAnsi="Arial" w:cs="Arial"/>
          <w:spacing w:val="-6"/>
          <w:lang w:eastAsia="it-IT"/>
        </w:rPr>
        <w:t>adeguati alle capacità dell’alunno</w:t>
      </w:r>
      <w:r w:rsidRPr="00E76CB9">
        <w:rPr>
          <w:rFonts w:ascii="Arial" w:eastAsia="Times New Roman" w:hAnsi="Arial" w:cs="Arial"/>
          <w:iCs/>
          <w:spacing w:val="-6"/>
          <w:lang w:eastAsia="it-IT"/>
        </w:rPr>
        <w:t xml:space="preserve"> </w:t>
      </w:r>
    </w:p>
    <w:p w:rsidR="002D545C" w:rsidRPr="00E76CB9" w:rsidRDefault="002D545C" w:rsidP="002D545C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E76CB9">
        <w:rPr>
          <w:rFonts w:ascii="Arial" w:eastAsia="Times New Roman" w:hAnsi="Arial" w:cs="Arial"/>
          <w:spacing w:val="-6"/>
          <w:lang w:eastAsia="it-IT"/>
        </w:rPr>
        <w:t>programmati fra le varie discipline</w:t>
      </w:r>
      <w:r w:rsidRPr="00E76CB9">
        <w:rPr>
          <w:rFonts w:ascii="Arial" w:eastAsia="Times New Roman" w:hAnsi="Arial" w:cs="Arial"/>
          <w:iCs/>
          <w:spacing w:val="-6"/>
          <w:lang w:eastAsia="it-IT"/>
        </w:rPr>
        <w:t xml:space="preserve"> </w:t>
      </w:r>
    </w:p>
    <w:p w:rsidR="002D545C" w:rsidRPr="00E76CB9" w:rsidRDefault="002D545C" w:rsidP="002D545C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E76CB9">
        <w:rPr>
          <w:rFonts w:ascii="Arial" w:eastAsia="Times New Roman" w:hAnsi="Arial" w:cs="Arial"/>
          <w:spacing w:val="-6"/>
          <w:lang w:eastAsia="it-IT"/>
        </w:rPr>
        <w:t>distribuiti in maniera omogenea nell’arco della settimana</w:t>
      </w:r>
    </w:p>
    <w:p w:rsidR="002D545C" w:rsidRPr="00E76CB9" w:rsidRDefault="002D545C" w:rsidP="002D545C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E76CB9">
        <w:rPr>
          <w:rFonts w:ascii="Arial" w:eastAsia="Times New Roman" w:hAnsi="Arial" w:cs="Arial"/>
          <w:spacing w:val="-6"/>
          <w:lang w:eastAsia="it-IT"/>
        </w:rPr>
        <w:t>trascritti sul diario, in maniera completa e corretta</w:t>
      </w:r>
      <w:r w:rsidRPr="00E76CB9">
        <w:rPr>
          <w:rFonts w:ascii="Arial" w:eastAsia="Times New Roman" w:hAnsi="Arial" w:cs="Arial"/>
          <w:iCs/>
          <w:spacing w:val="-6"/>
          <w:lang w:eastAsia="it-IT"/>
        </w:rPr>
        <w:t xml:space="preserve"> </w:t>
      </w:r>
    </w:p>
    <w:p w:rsidR="002D545C" w:rsidRPr="00E76CB9" w:rsidRDefault="002D545C" w:rsidP="002D545C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E76CB9">
        <w:rPr>
          <w:rFonts w:ascii="Arial" w:eastAsia="Times New Roman" w:hAnsi="Arial" w:cs="Arial"/>
          <w:spacing w:val="-6"/>
          <w:lang w:eastAsia="it-IT"/>
        </w:rPr>
        <w:t>ridotti come quantità</w:t>
      </w:r>
    </w:p>
    <w:p w:rsidR="002D545C" w:rsidRPr="00E76CB9" w:rsidRDefault="002D545C" w:rsidP="002D545C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E76CB9">
        <w:rPr>
          <w:rFonts w:ascii="Arial" w:eastAsia="Times New Roman" w:hAnsi="Arial" w:cs="Arial"/>
          <w:iCs/>
          <w:spacing w:val="-6"/>
          <w:lang w:eastAsia="it-IT"/>
        </w:rPr>
        <w:t xml:space="preserve"> </w:t>
      </w:r>
      <w:r w:rsidRPr="00E76CB9">
        <w:rPr>
          <w:rFonts w:ascii="Arial" w:eastAsia="Times New Roman" w:hAnsi="Arial" w:cs="Arial"/>
          <w:spacing w:val="-6"/>
          <w:lang w:eastAsia="it-IT"/>
        </w:rPr>
        <w:t>I compiti saranno corretti in maniera puntuale e sistematica</w:t>
      </w:r>
    </w:p>
    <w:p w:rsidR="002D545C" w:rsidRPr="002D545C" w:rsidRDefault="002D545C" w:rsidP="002D545C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color w:val="FF0000"/>
          <w:lang w:eastAsia="ar-SA"/>
        </w:rPr>
      </w:pPr>
    </w:p>
    <w:p w:rsidR="002D545C" w:rsidRPr="002D545C" w:rsidRDefault="002D545C" w:rsidP="002D545C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2D545C" w:rsidRPr="002D545C" w:rsidRDefault="002D545C" w:rsidP="002D545C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0"/>
        <w:gridCol w:w="587"/>
      </w:tblGrid>
      <w:tr w:rsidR="002D545C" w:rsidRPr="002D545C" w:rsidTr="00B35DC5">
        <w:trPr>
          <w:trHeight w:val="277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bCs/>
                <w:sz w:val="16"/>
                <w:szCs w:val="16"/>
              </w:rPr>
            </w:pPr>
            <w:r w:rsidRPr="002D545C">
              <w:rPr>
                <w:rFonts w:ascii="Trebuchet MS" w:eastAsia="Calibri" w:hAnsi="Trebuchet MS" w:cs="Arial"/>
                <w:b/>
                <w:sz w:val="20"/>
                <w:szCs w:val="20"/>
                <w:lang w:eastAsia="it-IT"/>
              </w:rPr>
              <w:t>MODALITA’</w:t>
            </w:r>
          </w:p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bCs/>
                <w:sz w:val="16"/>
                <w:szCs w:val="16"/>
              </w:rPr>
            </w:pPr>
            <w:r w:rsidRPr="002D545C">
              <w:rPr>
                <w:rFonts w:ascii="Trebuchet MS" w:eastAsia="Calibri" w:hAnsi="Trebuchet MS" w:cs="Arial"/>
                <w:bCs/>
                <w:sz w:val="16"/>
                <w:szCs w:val="16"/>
              </w:rPr>
              <w:t>NOTA Barrare con una X la/le caselle corrispondenti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  <w:tr w:rsidR="002D545C" w:rsidRPr="002D545C" w:rsidTr="00B35DC5">
        <w:trPr>
          <w:trHeight w:val="662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spacing w:val="-6"/>
                <w:lang w:eastAsia="it-IT"/>
              </w:rPr>
            </w:pPr>
            <w:r w:rsidRPr="002D545C">
              <w:rPr>
                <w:rFonts w:ascii="Arial" w:eastAsia="Calibri" w:hAnsi="Arial" w:cs="Arial"/>
                <w:spacing w:val="-6"/>
                <w:lang w:eastAsia="it-IT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pacing w:val="-6"/>
                <w:sz w:val="20"/>
                <w:szCs w:val="20"/>
                <w:lang w:eastAsia="it-IT"/>
              </w:rPr>
            </w:pPr>
          </w:p>
        </w:tc>
      </w:tr>
      <w:tr w:rsidR="002D545C" w:rsidRPr="002D545C" w:rsidTr="00B35DC5">
        <w:trPr>
          <w:trHeight w:val="621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spacing w:val="-6"/>
                <w:lang w:eastAsia="it-IT"/>
              </w:rPr>
            </w:pPr>
            <w:r w:rsidRPr="002D545C">
              <w:rPr>
                <w:rFonts w:ascii="Arial" w:eastAsia="Calibri" w:hAnsi="Arial" w:cs="Arial"/>
                <w:spacing w:val="-6"/>
                <w:lang w:eastAsia="it-IT"/>
              </w:rPr>
              <w:t>Trasformare, quando è possibile,  i compiti scritti in prove a carattere orale, in una logica di compensazione collegata alle difficoltà certificate dell’alunno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pacing w:val="-6"/>
                <w:sz w:val="20"/>
                <w:szCs w:val="20"/>
                <w:lang w:eastAsia="it-IT"/>
              </w:rPr>
            </w:pPr>
          </w:p>
        </w:tc>
      </w:tr>
      <w:tr w:rsidR="002D545C" w:rsidRPr="002D545C" w:rsidTr="00B35DC5">
        <w:trPr>
          <w:trHeight w:val="71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spacing w:val="-14"/>
                <w:lang w:eastAsia="it-IT"/>
              </w:rPr>
            </w:pPr>
            <w:r w:rsidRPr="002D545C">
              <w:rPr>
                <w:rFonts w:ascii="Arial" w:eastAsia="Calibri" w:hAnsi="Arial" w:cs="Arial"/>
                <w:spacing w:val="-14"/>
                <w:lang w:eastAsia="it-IT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pacing w:val="-14"/>
                <w:sz w:val="20"/>
                <w:szCs w:val="20"/>
                <w:lang w:eastAsia="it-IT"/>
              </w:rPr>
            </w:pPr>
          </w:p>
        </w:tc>
      </w:tr>
      <w:tr w:rsidR="002D545C" w:rsidRPr="002D545C" w:rsidTr="00B35DC5">
        <w:trPr>
          <w:trHeight w:val="399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  <w:r w:rsidRPr="002D545C">
              <w:rPr>
                <w:rFonts w:ascii="Arial" w:eastAsia="Calibri" w:hAnsi="Arial" w:cs="Arial"/>
                <w:lang w:eastAsia="it-IT"/>
              </w:rPr>
              <w:t>Utilizzare strumenti compensativi per rendere più facili le prove scritte e orali, nei vari ambiti del sapere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  <w:tr w:rsidR="002D545C" w:rsidRPr="002D545C" w:rsidTr="00B35DC5">
        <w:trPr>
          <w:trHeight w:val="57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  <w:r w:rsidRPr="002D545C">
              <w:rPr>
                <w:rFonts w:ascii="Arial" w:eastAsia="Calibri" w:hAnsi="Arial" w:cs="Arial"/>
                <w:lang w:eastAsia="it-IT"/>
              </w:rPr>
              <w:t>Assegnare tempi più lunghi nell’esecuzione delle prove scritte della prova Invalsi e degli esami di Stato, nella classe terza, terminale del I ciclo di istruzione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  <w:tr w:rsidR="002D545C" w:rsidRPr="002D545C" w:rsidTr="00B35DC5">
        <w:trPr>
          <w:trHeight w:val="55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spacing w:val="-6"/>
                <w:lang w:eastAsia="it-IT"/>
              </w:rPr>
            </w:pPr>
            <w:r w:rsidRPr="002D545C">
              <w:rPr>
                <w:rFonts w:ascii="Arial" w:eastAsia="Calibri" w:hAnsi="Arial" w:cs="Arial"/>
                <w:spacing w:val="-6"/>
                <w:lang w:eastAsia="it-IT"/>
              </w:rPr>
              <w:t>Privilegiare l’utilizzo di prove informatizzate e trasferite su supporto informatico, per sostenere la prova nazionale Invalsi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pacing w:val="-6"/>
                <w:sz w:val="20"/>
                <w:szCs w:val="20"/>
                <w:lang w:eastAsia="it-IT"/>
              </w:rPr>
            </w:pPr>
          </w:p>
        </w:tc>
      </w:tr>
      <w:tr w:rsidR="002D545C" w:rsidRPr="002D545C" w:rsidTr="00B35DC5">
        <w:trPr>
          <w:trHeight w:val="55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spacing w:val="-6"/>
                <w:lang w:eastAsia="it-IT"/>
              </w:rPr>
            </w:pPr>
            <w:r w:rsidRPr="002D545C">
              <w:rPr>
                <w:rFonts w:ascii="Arial" w:eastAsia="Calibri" w:hAnsi="Arial" w:cs="Arial"/>
                <w:spacing w:val="-6"/>
                <w:lang w:eastAsia="it-IT"/>
              </w:rPr>
              <w:t>Consentire pause brevi durante l’esecuzione dei compiti stabilite all’inizio attività (soprattutto per alunni ADHD)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pacing w:val="-6"/>
                <w:sz w:val="20"/>
                <w:szCs w:val="20"/>
                <w:lang w:eastAsia="it-IT"/>
              </w:rPr>
            </w:pPr>
          </w:p>
        </w:tc>
      </w:tr>
      <w:tr w:rsidR="002D545C" w:rsidRPr="002D545C" w:rsidTr="00B35DC5">
        <w:trPr>
          <w:trHeight w:val="336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b/>
                <w:lang w:eastAsia="it-IT"/>
              </w:rPr>
            </w:pPr>
            <w:r w:rsidRPr="002D545C">
              <w:rPr>
                <w:rFonts w:ascii="Arial" w:eastAsia="Calibri" w:hAnsi="Arial" w:cs="Arial"/>
                <w:b/>
                <w:lang w:eastAsia="it-IT"/>
              </w:rPr>
              <w:t>CRITERI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  <w:tr w:rsidR="002D545C" w:rsidRPr="002D545C" w:rsidTr="00B35DC5">
        <w:trPr>
          <w:trHeight w:val="302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  <w:r w:rsidRPr="002D545C">
              <w:rPr>
                <w:rFonts w:ascii="Arial" w:eastAsia="Calibri" w:hAnsi="Arial" w:cs="Arial"/>
                <w:lang w:eastAsia="it-IT"/>
              </w:rPr>
              <w:t xml:space="preserve">Effettuare valutazioni degli elaborati scritti più </w:t>
            </w:r>
            <w:r w:rsidRPr="002D545C">
              <w:rPr>
                <w:rFonts w:ascii="Arial" w:eastAsia="Calibri" w:hAnsi="Arial" w:cs="Arial"/>
                <w:b/>
                <w:lang w:eastAsia="it-IT"/>
              </w:rPr>
              <w:t>attente ai contenuti</w:t>
            </w:r>
            <w:r w:rsidRPr="002D545C">
              <w:rPr>
                <w:rFonts w:ascii="Arial" w:eastAsia="Calibri" w:hAnsi="Arial" w:cs="Arial"/>
                <w:lang w:eastAsia="it-IT"/>
              </w:rPr>
              <w:t xml:space="preserve"> che non alla correttezza formale.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  <w:tr w:rsidR="002D545C" w:rsidRPr="002D545C" w:rsidTr="00B35DC5">
        <w:trPr>
          <w:trHeight w:val="548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  <w:r w:rsidRPr="002D545C">
              <w:rPr>
                <w:rFonts w:ascii="Arial" w:eastAsia="Calibri" w:hAnsi="Arial" w:cs="Arial"/>
                <w:lang w:eastAsia="it-IT"/>
              </w:rPr>
              <w:t xml:space="preserve">Effettuare le valutazioni dei risultati conseguiti nelle varie aree disciplinari sulla base degli </w:t>
            </w:r>
            <w:r w:rsidRPr="002D545C">
              <w:rPr>
                <w:rFonts w:ascii="Arial" w:eastAsia="Calibri" w:hAnsi="Arial" w:cs="Arial"/>
                <w:b/>
                <w:lang w:eastAsia="it-IT"/>
              </w:rPr>
              <w:t>obiettivi essenziali</w:t>
            </w:r>
            <w:r w:rsidRPr="002D545C">
              <w:rPr>
                <w:rFonts w:ascii="Arial" w:eastAsia="Calibri" w:hAnsi="Arial" w:cs="Arial"/>
                <w:lang w:eastAsia="it-IT"/>
              </w:rPr>
              <w:t xml:space="preserve"> definiti in ciascuna di essa, all’interno di questo Piano didattico personalizzato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  <w:tr w:rsidR="002D545C" w:rsidRPr="002D545C" w:rsidTr="00B35DC5">
        <w:trPr>
          <w:trHeight w:val="570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  <w:r w:rsidRPr="002D545C">
              <w:rPr>
                <w:rFonts w:ascii="Arial" w:eastAsia="Calibri" w:hAnsi="Arial" w:cs="Arial"/>
                <w:lang w:eastAsia="it-IT"/>
              </w:rPr>
              <w:t>Assegnare votazioni che tengano conto dell’</w:t>
            </w:r>
            <w:r w:rsidRPr="002D545C">
              <w:rPr>
                <w:rFonts w:ascii="Arial" w:eastAsia="Calibri" w:hAnsi="Arial" w:cs="Arial"/>
                <w:b/>
                <w:lang w:eastAsia="it-IT"/>
              </w:rPr>
              <w:t xml:space="preserve">impegno profuso </w:t>
            </w:r>
            <w:r w:rsidRPr="002D545C">
              <w:rPr>
                <w:rFonts w:ascii="Arial" w:eastAsia="Calibri" w:hAnsi="Arial" w:cs="Arial"/>
                <w:lang w:eastAsia="it-IT"/>
              </w:rPr>
              <w:t xml:space="preserve">dall’alunno e dei </w:t>
            </w:r>
            <w:r w:rsidRPr="002D545C">
              <w:rPr>
                <w:rFonts w:ascii="Arial" w:eastAsia="Calibri" w:hAnsi="Arial" w:cs="Arial"/>
                <w:b/>
                <w:lang w:eastAsia="it-IT"/>
              </w:rPr>
              <w:t>progressi compiuti</w:t>
            </w:r>
            <w:r w:rsidRPr="002D545C">
              <w:rPr>
                <w:rFonts w:ascii="Arial" w:eastAsia="Calibri" w:hAnsi="Arial" w:cs="Arial"/>
                <w:lang w:eastAsia="it-IT"/>
              </w:rPr>
              <w:t xml:space="preserve"> dall’inizio del percorso scolastico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  <w:tr w:rsidR="002D545C" w:rsidRPr="002D545C" w:rsidTr="00B35DC5">
        <w:trPr>
          <w:trHeight w:val="550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  <w:r w:rsidRPr="002D545C">
              <w:rPr>
                <w:rFonts w:ascii="Arial" w:eastAsia="Calibri" w:hAnsi="Arial" w:cs="Arial"/>
                <w:lang w:eastAsia="it-IT"/>
              </w:rPr>
              <w:t>Valutare il comportamento degli alunni con disturbo dell’attenzione e dell’iperattività, ADHD, in riferimento ai deficit causati dal disturbo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  <w:tr w:rsidR="002D545C" w:rsidRPr="002D545C" w:rsidTr="00B35DC5">
        <w:trPr>
          <w:trHeight w:val="701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Arial" w:eastAsia="Calibri" w:hAnsi="Arial" w:cs="Arial"/>
                <w:u w:val="dotted"/>
                <w:lang w:eastAsia="it-IT"/>
              </w:rPr>
            </w:pPr>
            <w:r w:rsidRPr="002D545C">
              <w:rPr>
                <w:rFonts w:ascii="Arial" w:eastAsia="Calibri" w:hAnsi="Arial" w:cs="Arial"/>
                <w:lang w:eastAsia="it-IT"/>
              </w:rPr>
              <w:t>Altre criteri di verifica. Specificare</w:t>
            </w:r>
            <w:r w:rsidRPr="002D545C">
              <w:rPr>
                <w:rFonts w:ascii="Arial" w:eastAsia="Calibri" w:hAnsi="Arial" w:cs="Arial"/>
                <w:u w:val="dotted"/>
                <w:lang w:eastAsia="it-IT"/>
              </w:rPr>
              <w:tab/>
            </w:r>
          </w:p>
          <w:p w:rsidR="002D545C" w:rsidRPr="002D545C" w:rsidRDefault="002D545C" w:rsidP="002D545C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Arial" w:eastAsia="Calibri" w:hAnsi="Arial" w:cs="Arial"/>
                <w:u w:val="dotted"/>
                <w:lang w:eastAsia="it-IT"/>
              </w:rPr>
            </w:pPr>
            <w:r w:rsidRPr="002D545C">
              <w:rPr>
                <w:rFonts w:ascii="Arial" w:eastAsia="Calibri" w:hAnsi="Arial" w:cs="Arial"/>
                <w:u w:val="dotted"/>
                <w:lang w:eastAsia="it-IT"/>
              </w:rPr>
              <w:tab/>
            </w:r>
          </w:p>
          <w:p w:rsidR="002D545C" w:rsidRPr="002D545C" w:rsidRDefault="002D545C" w:rsidP="002D545C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Arial" w:eastAsia="Calibri" w:hAnsi="Arial" w:cs="Arial"/>
                <w:u w:val="dotted"/>
                <w:lang w:eastAsia="it-IT"/>
              </w:rPr>
            </w:pPr>
          </w:p>
          <w:p w:rsidR="002D545C" w:rsidRPr="002D545C" w:rsidRDefault="002D545C" w:rsidP="002D545C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Arial" w:eastAsia="Calibri" w:hAnsi="Arial" w:cs="Arial"/>
                <w:u w:val="dotted"/>
                <w:lang w:eastAsia="it-IT"/>
              </w:rPr>
            </w:pPr>
          </w:p>
          <w:p w:rsidR="002D545C" w:rsidRPr="002D545C" w:rsidRDefault="002D545C" w:rsidP="002D545C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Arial" w:eastAsia="Calibri" w:hAnsi="Arial" w:cs="Arial"/>
                <w:u w:val="dotted"/>
                <w:lang w:eastAsia="it-IT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</w:tbl>
    <w:p w:rsidR="002D545C" w:rsidRPr="002D545C" w:rsidRDefault="002D545C" w:rsidP="002D545C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2D545C" w:rsidRPr="002D545C" w:rsidRDefault="002D545C" w:rsidP="002D545C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2D545C" w:rsidRPr="00281662" w:rsidRDefault="002D545C" w:rsidP="00281662">
      <w:pPr>
        <w:spacing w:before="20" w:after="20" w:line="258" w:lineRule="exact"/>
        <w:jc w:val="center"/>
        <w:rPr>
          <w:rFonts w:ascii="Arial" w:eastAsia="Calibri" w:hAnsi="Arial" w:cs="Arial"/>
          <w:b/>
          <w:sz w:val="24"/>
          <w:szCs w:val="24"/>
        </w:rPr>
      </w:pPr>
      <w:r w:rsidRPr="00281662">
        <w:rPr>
          <w:rFonts w:ascii="Arial" w:eastAsia="Calibri" w:hAnsi="Arial" w:cs="Arial"/>
          <w:b/>
          <w:sz w:val="24"/>
          <w:szCs w:val="24"/>
        </w:rPr>
        <w:t>LA FAMIGLIA</w:t>
      </w:r>
    </w:p>
    <w:p w:rsidR="002D545C" w:rsidRPr="00E76CB9" w:rsidRDefault="002D545C" w:rsidP="002D545C">
      <w:pPr>
        <w:spacing w:before="20" w:after="20" w:line="258" w:lineRule="exact"/>
        <w:jc w:val="both"/>
        <w:rPr>
          <w:rFonts w:ascii="Arial" w:eastAsia="Calibri" w:hAnsi="Arial" w:cs="Arial"/>
        </w:rPr>
      </w:pP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>I genitori si impegnano a guidare il figlio:</w:t>
      </w:r>
    </w:p>
    <w:p w:rsidR="002D545C" w:rsidRPr="00E76CB9" w:rsidRDefault="002D545C" w:rsidP="002D545C">
      <w:pPr>
        <w:numPr>
          <w:ilvl w:val="0"/>
          <w:numId w:val="15"/>
        </w:numPr>
        <w:spacing w:before="20" w:after="20" w:line="258" w:lineRule="exact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 xml:space="preserve">nell'accettazione consapevole delle sue difficoltà </w:t>
      </w:r>
    </w:p>
    <w:p w:rsidR="002D545C" w:rsidRPr="00E76CB9" w:rsidRDefault="002D545C" w:rsidP="002D545C">
      <w:pPr>
        <w:numPr>
          <w:ilvl w:val="0"/>
          <w:numId w:val="15"/>
        </w:numPr>
        <w:spacing w:before="20" w:after="20" w:line="258" w:lineRule="exact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 xml:space="preserve">nella valorizzazione delle competenze possedute </w:t>
      </w:r>
    </w:p>
    <w:p w:rsidR="002D545C" w:rsidRPr="00E76CB9" w:rsidRDefault="002D545C" w:rsidP="002D545C">
      <w:pPr>
        <w:numPr>
          <w:ilvl w:val="0"/>
          <w:numId w:val="15"/>
        </w:numPr>
        <w:spacing w:before="20" w:after="20" w:line="258" w:lineRule="exact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>nel conseguimento di un sempre maggiore grado di autonomia</w:t>
      </w:r>
    </w:p>
    <w:p w:rsidR="002D545C" w:rsidRPr="00E76CB9" w:rsidRDefault="002D545C" w:rsidP="002D545C">
      <w:pPr>
        <w:numPr>
          <w:ilvl w:val="0"/>
          <w:numId w:val="15"/>
        </w:numPr>
        <w:spacing w:before="20" w:after="20" w:line="258" w:lineRule="exact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>nella frequenza regolare</w:t>
      </w:r>
    </w:p>
    <w:p w:rsidR="002D545C" w:rsidRPr="00E76CB9" w:rsidRDefault="002D545C" w:rsidP="002D545C">
      <w:pPr>
        <w:numPr>
          <w:ilvl w:val="0"/>
          <w:numId w:val="15"/>
        </w:numPr>
        <w:spacing w:before="20" w:after="20" w:line="258" w:lineRule="exact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>altro……………..</w:t>
      </w: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  <w:i/>
          <w:iCs/>
          <w:u w:val="single"/>
        </w:rPr>
      </w:pP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  <w:i/>
          <w:u w:val="single"/>
        </w:rPr>
      </w:pP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  <w:i/>
          <w:u w:val="single"/>
        </w:rPr>
        <w:t>L’utilizzo deg</w:t>
      </w:r>
      <w:r w:rsidRPr="00E76CB9">
        <w:rPr>
          <w:rFonts w:ascii="Arial" w:eastAsia="Calibri" w:hAnsi="Arial" w:cs="Arial"/>
          <w:i/>
          <w:iCs/>
          <w:u w:val="single"/>
        </w:rPr>
        <w:t>li strumenti compensativi</w:t>
      </w:r>
    </w:p>
    <w:p w:rsidR="009B1F4D" w:rsidRPr="009B1F4D" w:rsidRDefault="002D545C" w:rsidP="009B1F4D">
      <w:pPr>
        <w:pStyle w:val="Paragrafoelenco"/>
        <w:numPr>
          <w:ilvl w:val="0"/>
          <w:numId w:val="19"/>
        </w:numPr>
        <w:tabs>
          <w:tab w:val="right" w:pos="9214"/>
        </w:tabs>
        <w:spacing w:before="20" w:after="20" w:line="258" w:lineRule="exact"/>
        <w:jc w:val="both"/>
        <w:rPr>
          <w:rFonts w:ascii="Arial" w:eastAsia="Calibri" w:hAnsi="Arial" w:cs="Arial"/>
          <w:sz w:val="22"/>
          <w:szCs w:val="22"/>
        </w:rPr>
      </w:pPr>
      <w:r w:rsidRPr="009B1F4D">
        <w:rPr>
          <w:rFonts w:ascii="Arial" w:eastAsia="Calibri" w:hAnsi="Arial" w:cs="Arial"/>
          <w:sz w:val="22"/>
          <w:szCs w:val="22"/>
        </w:rPr>
        <w:t xml:space="preserve">A casa saranno </w:t>
      </w:r>
      <w:r w:rsidR="00B35DC5" w:rsidRPr="009B1F4D">
        <w:rPr>
          <w:rFonts w:ascii="Arial" w:eastAsia="Calibri" w:hAnsi="Arial" w:cs="Arial"/>
          <w:sz w:val="22"/>
          <w:szCs w:val="22"/>
        </w:rPr>
        <w:t>utilizzati gli</w:t>
      </w:r>
      <w:r w:rsidRPr="009B1F4D">
        <w:rPr>
          <w:rFonts w:ascii="Arial" w:eastAsia="Calibri" w:hAnsi="Arial" w:cs="Arial"/>
          <w:sz w:val="22"/>
          <w:szCs w:val="22"/>
        </w:rPr>
        <w:t xml:space="preserve"> strumenti compensativi concordati</w:t>
      </w:r>
    </w:p>
    <w:p w:rsidR="002D545C" w:rsidRPr="009B1F4D" w:rsidRDefault="002D545C" w:rsidP="009B1F4D">
      <w:pPr>
        <w:pStyle w:val="Paragrafoelenco"/>
        <w:numPr>
          <w:ilvl w:val="0"/>
          <w:numId w:val="19"/>
        </w:numPr>
        <w:tabs>
          <w:tab w:val="right" w:pos="9214"/>
        </w:tabs>
        <w:spacing w:before="20" w:after="20" w:line="258" w:lineRule="exact"/>
        <w:jc w:val="both"/>
        <w:rPr>
          <w:rFonts w:ascii="Arial" w:eastAsia="Calibri" w:hAnsi="Arial" w:cs="Arial"/>
          <w:sz w:val="22"/>
          <w:szCs w:val="22"/>
        </w:rPr>
      </w:pPr>
      <w:r w:rsidRPr="009B1F4D">
        <w:rPr>
          <w:rFonts w:ascii="Arial" w:eastAsia="Calibri" w:hAnsi="Arial" w:cs="Arial"/>
          <w:sz w:val="22"/>
          <w:szCs w:val="22"/>
        </w:rPr>
        <w:t>I genitori si impegnano inoltre  a controllare che il figlio esegua i compiti assegnati e che porti a scuola, ogni giorno, il materiale didattico richiesto dai docenti, per lo svolgimento delle attività didattiche.</w:t>
      </w:r>
    </w:p>
    <w:p w:rsidR="002D545C" w:rsidRPr="009B1F4D" w:rsidRDefault="002D545C" w:rsidP="002D545C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</w:p>
    <w:p w:rsidR="002D545C" w:rsidRPr="00E76CB9" w:rsidRDefault="002D545C" w:rsidP="002D545C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  <w:i/>
          <w:iCs/>
          <w:u w:val="single"/>
        </w:rPr>
      </w:pPr>
      <w:r w:rsidRPr="00E76CB9">
        <w:rPr>
          <w:rFonts w:ascii="Arial" w:eastAsia="Calibri" w:hAnsi="Arial" w:cs="Arial"/>
          <w:i/>
          <w:iCs/>
          <w:u w:val="single"/>
        </w:rPr>
        <w:t>Le modalità di aiuto nella esecuzione dei compiti a casa.</w:t>
      </w:r>
    </w:p>
    <w:p w:rsidR="002D545C" w:rsidRPr="00E76CB9" w:rsidRDefault="002D545C" w:rsidP="002D545C">
      <w:pPr>
        <w:tabs>
          <w:tab w:val="right" w:pos="9214"/>
        </w:tabs>
        <w:spacing w:before="20" w:after="20" w:line="258" w:lineRule="exact"/>
        <w:ind w:firstLine="284"/>
        <w:jc w:val="both"/>
        <w:rPr>
          <w:rFonts w:ascii="Arial" w:eastAsia="Calibri" w:hAnsi="Arial" w:cs="Arial"/>
          <w:iCs/>
        </w:rPr>
      </w:pPr>
    </w:p>
    <w:p w:rsidR="002D545C" w:rsidRPr="00E76CB9" w:rsidRDefault="002D545C" w:rsidP="002D545C">
      <w:pPr>
        <w:tabs>
          <w:tab w:val="right" w:pos="9214"/>
        </w:tabs>
        <w:spacing w:before="20" w:after="20" w:line="258" w:lineRule="exact"/>
        <w:ind w:firstLine="284"/>
        <w:jc w:val="both"/>
        <w:rPr>
          <w:rFonts w:ascii="Arial" w:eastAsia="Calibri" w:hAnsi="Arial" w:cs="Arial"/>
          <w:iCs/>
        </w:rPr>
      </w:pPr>
      <w:r w:rsidRPr="00E76CB9">
        <w:rPr>
          <w:rFonts w:ascii="Arial" w:eastAsia="Calibri" w:hAnsi="Arial" w:cs="Arial"/>
          <w:iCs/>
        </w:rPr>
        <w:t>Lo studente: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2D545C">
        <w:rPr>
          <w:rFonts w:ascii="Arial" w:eastAsia="Times New Roman" w:hAnsi="Arial" w:cs="Arial"/>
          <w:color w:val="000000"/>
          <w:lang w:eastAsia="ar-SA"/>
        </w:rPr>
        <w:t>verrà seguito da un Tutor nelle discipline: ______________________________</w:t>
      </w:r>
    </w:p>
    <w:p w:rsidR="002D545C" w:rsidRPr="002D545C" w:rsidRDefault="002D545C" w:rsidP="002D545C">
      <w:pPr>
        <w:suppressAutoHyphens/>
        <w:autoSpaceDE w:val="0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2D545C">
        <w:rPr>
          <w:rFonts w:ascii="Arial" w:eastAsia="Times New Roman" w:hAnsi="Arial" w:cs="Arial"/>
          <w:color w:val="000000"/>
          <w:lang w:eastAsia="ar-SA"/>
        </w:rPr>
        <w:t xml:space="preserve">con cadenza:    □ quotidiana  </w:t>
      </w:r>
      <w:r w:rsidRPr="002D545C">
        <w:rPr>
          <w:rFonts w:ascii="Arial" w:eastAsia="Times New Roman" w:hAnsi="Arial" w:cs="Arial"/>
          <w:color w:val="000000"/>
          <w:lang w:eastAsia="ar-SA"/>
        </w:rPr>
        <w:tab/>
        <w:t xml:space="preserve">□ bisettimanale    □ settimanale    □ quindicinale 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2D545C">
        <w:rPr>
          <w:rFonts w:ascii="Arial" w:eastAsia="Calibri" w:hAnsi="Arial" w:cs="Arial"/>
          <w:color w:val="000000"/>
          <w:lang w:eastAsia="ar-SA"/>
        </w:rPr>
        <w:t>verrà seguito da familiari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ricorrerà all’aiuto di  compagni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utilizzerà strumenti compensativi (v. Tabella)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utilizzerà strumenti dispensativi (v. Tabella)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altro ___________________________________________________</w:t>
      </w:r>
    </w:p>
    <w:p w:rsidR="002D545C" w:rsidRPr="002D545C" w:rsidRDefault="002D545C" w:rsidP="002D545C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lang w:eastAsia="ar-SA"/>
        </w:rPr>
      </w:pPr>
    </w:p>
    <w:p w:rsidR="002D545C" w:rsidRPr="002D545C" w:rsidRDefault="002D545C" w:rsidP="002D545C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</w:p>
    <w:p w:rsidR="002D545C" w:rsidRPr="002D545C" w:rsidRDefault="002D545C" w:rsidP="002D545C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  <w:r w:rsidRPr="002D545C">
        <w:rPr>
          <w:rFonts w:ascii="Arial" w:eastAsia="Times New Roman" w:hAnsi="Arial" w:cs="Arial"/>
          <w:b/>
          <w:lang w:eastAsia="ar-SA"/>
        </w:rPr>
        <w:t>Strumenti da utilizzare  nel lavoro a casa, concordati</w:t>
      </w:r>
    </w:p>
    <w:p w:rsidR="002D545C" w:rsidRPr="002D545C" w:rsidRDefault="002D545C" w:rsidP="002D545C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ar-SA"/>
        </w:rPr>
      </w:pP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strumenti informatici (pc, videoscrittura con correttore ortografico,…)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tecnologia di sintesi vocale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 xml:space="preserve">appunti scritti al pc 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registrazioni digitali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materiali multimediali (video, simulazioni…)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testi semplificati e/o ridotti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 xml:space="preserve">fotocopie 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schemi e mappe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lastRenderedPageBreak/>
        <w:t>altro  ______________________________________________________________________________________________________________________________________</w:t>
      </w:r>
    </w:p>
    <w:p w:rsidR="002D545C" w:rsidRPr="002D545C" w:rsidRDefault="002D545C" w:rsidP="002D545C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</w:p>
    <w:p w:rsidR="002D545C" w:rsidRPr="002D545C" w:rsidRDefault="002D545C" w:rsidP="002D545C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</w:p>
    <w:p w:rsidR="002D545C" w:rsidRPr="002D545C" w:rsidRDefault="002D545C" w:rsidP="002D545C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</w:p>
    <w:p w:rsidR="002D545C" w:rsidRPr="002D545C" w:rsidRDefault="002D545C" w:rsidP="002D545C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  <w:r w:rsidRPr="002D545C">
        <w:rPr>
          <w:rFonts w:ascii="Arial" w:eastAsia="Times New Roman" w:hAnsi="Arial" w:cs="Arial"/>
          <w:b/>
          <w:lang w:eastAsia="ar-SA"/>
        </w:rPr>
        <w:t xml:space="preserve">Attività  scolastiche individualizzate/personalizzate </w:t>
      </w:r>
    </w:p>
    <w:p w:rsidR="002D545C" w:rsidRPr="002D545C" w:rsidRDefault="002D545C" w:rsidP="002D545C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attività di recupero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attività di consolidamento e/o di potenziamento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attività di laboratorio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attività di classi aperte (per piccoli gruppi)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attività curriculari all’esterno dell’ambiente scolastico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 xml:space="preserve">attività di carattere culturale, formativo, socializzante 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 xml:space="preserve">cooperative </w:t>
      </w:r>
      <w:proofErr w:type="spellStart"/>
      <w:r w:rsidRPr="002D545C">
        <w:rPr>
          <w:rFonts w:ascii="Arial" w:eastAsia="Times New Roman" w:hAnsi="Arial" w:cs="Arial"/>
          <w:lang w:eastAsia="ar-SA"/>
        </w:rPr>
        <w:t>learning</w:t>
      </w:r>
      <w:proofErr w:type="spellEnd"/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attività di tutoring</w:t>
      </w:r>
    </w:p>
    <w:p w:rsidR="002D545C" w:rsidRDefault="002D545C" w:rsidP="00CA7CA7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altro __________________________________________________________________________________________________________________________________________________</w:t>
      </w:r>
      <w:r w:rsidRPr="00CA7CA7">
        <w:rPr>
          <w:rFonts w:ascii="Arial" w:eastAsia="Times New Roman" w:hAnsi="Arial" w:cs="Arial"/>
          <w:lang w:eastAsia="ar-SA"/>
        </w:rPr>
        <w:t>_________________________________________________________________________________________________________________________________________________</w:t>
      </w:r>
    </w:p>
    <w:p w:rsidR="00CA7CA7" w:rsidRPr="00CA7CA7" w:rsidRDefault="00CA7CA7" w:rsidP="003A67A7">
      <w:pPr>
        <w:suppressAutoHyphens/>
        <w:autoSpaceDE w:val="0"/>
        <w:spacing w:before="120" w:after="0" w:line="240" w:lineRule="auto"/>
        <w:ind w:left="284"/>
        <w:rPr>
          <w:rFonts w:ascii="Arial" w:eastAsia="Times New Roman" w:hAnsi="Arial" w:cs="Arial"/>
          <w:lang w:eastAsia="ar-SA"/>
        </w:rPr>
      </w:pPr>
    </w:p>
    <w:p w:rsidR="004F5180" w:rsidRDefault="004F5180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3A67A7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Roma,li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</w:t>
      </w:r>
    </w:p>
    <w:p w:rsidR="003A67A7" w:rsidRDefault="003A67A7" w:rsidP="003A67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Il Docente Coordinatore</w:t>
      </w:r>
    </w:p>
    <w:p w:rsidR="003A67A7" w:rsidRDefault="003A67A7" w:rsidP="003A67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:rsidR="00B91C36" w:rsidRDefault="00B91C36" w:rsidP="003A67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662" w:rsidRDefault="00281662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662" w:rsidRDefault="00281662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662" w:rsidRDefault="00281662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662" w:rsidRDefault="00281662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91C36" w:rsidSect="004F5180">
      <w:headerReference w:type="default" r:id="rId11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2E" w:rsidRDefault="00C1212E" w:rsidP="002D545C">
      <w:pPr>
        <w:spacing w:after="0" w:line="240" w:lineRule="auto"/>
      </w:pPr>
      <w:r>
        <w:separator/>
      </w:r>
    </w:p>
  </w:endnote>
  <w:endnote w:type="continuationSeparator" w:id="0">
    <w:p w:rsidR="00C1212E" w:rsidRDefault="00C1212E" w:rsidP="002D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Bahnschrift Light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2E" w:rsidRDefault="00C1212E" w:rsidP="002D545C">
      <w:pPr>
        <w:spacing w:after="0" w:line="240" w:lineRule="auto"/>
      </w:pPr>
      <w:r>
        <w:separator/>
      </w:r>
    </w:p>
  </w:footnote>
  <w:footnote w:type="continuationSeparator" w:id="0">
    <w:p w:rsidR="00C1212E" w:rsidRDefault="00C1212E" w:rsidP="002D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36" w:rsidRPr="00E732D8" w:rsidRDefault="00B91C36" w:rsidP="00E732D8">
    <w:pPr>
      <w:tabs>
        <w:tab w:val="right" w:pos="9638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E732D8">
      <w:rPr>
        <w:rFonts w:ascii="Arial" w:eastAsia="Times New Roman" w:hAnsi="Arial" w:cs="Arial"/>
        <w:sz w:val="20"/>
        <w:szCs w:val="20"/>
      </w:rPr>
      <w:t xml:space="preserve">           </w:t>
    </w:r>
    <w:r>
      <w:rPr>
        <w:rFonts w:ascii="Arial" w:eastAsia="Times New Roman" w:hAnsi="Arial" w:cs="Arial"/>
        <w:sz w:val="20"/>
        <w:szCs w:val="20"/>
      </w:rPr>
      <w:t xml:space="preserve">       Anno Scolastico </w:t>
    </w:r>
    <w:r w:rsidR="003A67A7">
      <w:rPr>
        <w:rFonts w:ascii="Arial" w:eastAsia="Times New Roman" w:hAnsi="Arial" w:cs="Arial"/>
        <w:sz w:val="20"/>
        <w:szCs w:val="20"/>
      </w:rPr>
      <w:t>2020-‘21</w:t>
    </w:r>
    <w:r w:rsidRPr="00E732D8">
      <w:rPr>
        <w:rFonts w:ascii="Arial" w:eastAsia="Times New Roman" w:hAnsi="Arial" w:cs="Arial"/>
        <w:sz w:val="20"/>
        <w:szCs w:val="20"/>
      </w:rPr>
      <w:t xml:space="preserve"> </w:t>
    </w:r>
    <w:r w:rsidRPr="00E732D8">
      <w:rPr>
        <w:rFonts w:ascii="Arial" w:eastAsia="Times New Roman" w:hAnsi="Arial" w:cs="Arial"/>
        <w:sz w:val="20"/>
        <w:szCs w:val="20"/>
      </w:rPr>
      <w:tab/>
      <w:t>Piano Didattico Personalizzato</w:t>
    </w:r>
    <w:r w:rsidR="003A67A7">
      <w:rPr>
        <w:rFonts w:ascii="Arial" w:eastAsia="Times New Roman" w:hAnsi="Arial" w:cs="Arial"/>
        <w:sz w:val="20"/>
        <w:szCs w:val="20"/>
      </w:rPr>
      <w:t xml:space="preserve"> dell’ alunno…………………….</w:t>
    </w:r>
  </w:p>
  <w:p w:rsidR="00B91C36" w:rsidRDefault="00B91C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40FC5FBE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2">
    <w:nsid w:val="00000004"/>
    <w:multiLevelType w:val="singleLevel"/>
    <w:tmpl w:val="D3B682C6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>
    <w:nsid w:val="00000005"/>
    <w:multiLevelType w:val="singleLevel"/>
    <w:tmpl w:val="31E81490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  <w:sz w:val="22"/>
        <w:szCs w:val="22"/>
      </w:rPr>
    </w:lvl>
  </w:abstractNum>
  <w:abstractNum w:abstractNumId="4">
    <w:nsid w:val="00000008"/>
    <w:multiLevelType w:val="singleLevel"/>
    <w:tmpl w:val="F1029012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5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C"/>
    <w:multiLevelType w:val="singleLevel"/>
    <w:tmpl w:val="0000000C"/>
    <w:name w:val="WW8Num14"/>
    <w:lvl w:ilvl="0">
      <w:start w:val="1"/>
      <w:numFmt w:val="bullet"/>
      <w:pStyle w:val="Titolo2"/>
      <w:lvlText w:val=""/>
      <w:lvlJc w:val="left"/>
      <w:pPr>
        <w:tabs>
          <w:tab w:val="num" w:pos="-720"/>
        </w:tabs>
        <w:ind w:left="360" w:hanging="360"/>
      </w:pPr>
      <w:rPr>
        <w:rFonts w:ascii="Wingdings" w:hAnsi="Wingdings"/>
      </w:rPr>
    </w:lvl>
  </w:abstractNum>
  <w:abstractNum w:abstractNumId="7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8">
    <w:nsid w:val="03E05648"/>
    <w:multiLevelType w:val="hybridMultilevel"/>
    <w:tmpl w:val="90DE258C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07410919"/>
    <w:multiLevelType w:val="hybridMultilevel"/>
    <w:tmpl w:val="696481F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948399F"/>
    <w:multiLevelType w:val="hybridMultilevel"/>
    <w:tmpl w:val="708C43E6"/>
    <w:lvl w:ilvl="0" w:tplc="00000005">
      <w:start w:val="1"/>
      <w:numFmt w:val="bullet"/>
      <w:lvlText w:val="□"/>
      <w:lvlJc w:val="left"/>
      <w:pPr>
        <w:ind w:left="786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>
    <w:nsid w:val="0EC72284"/>
    <w:multiLevelType w:val="hybridMultilevel"/>
    <w:tmpl w:val="FD5A1388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11DF2"/>
    <w:multiLevelType w:val="hybridMultilevel"/>
    <w:tmpl w:val="E51CFD4C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07B54"/>
    <w:multiLevelType w:val="hybridMultilevel"/>
    <w:tmpl w:val="5492E754"/>
    <w:lvl w:ilvl="0" w:tplc="0410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">
    <w:nsid w:val="3B1841A0"/>
    <w:multiLevelType w:val="hybridMultilevel"/>
    <w:tmpl w:val="AEB01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D4F39"/>
    <w:multiLevelType w:val="hybridMultilevel"/>
    <w:tmpl w:val="06BA63B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5352B9B"/>
    <w:multiLevelType w:val="hybridMultilevel"/>
    <w:tmpl w:val="0B12F644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11CAE"/>
    <w:multiLevelType w:val="hybridMultilevel"/>
    <w:tmpl w:val="D0328FDA"/>
    <w:lvl w:ilvl="0" w:tplc="00000005">
      <w:start w:val="1"/>
      <w:numFmt w:val="bullet"/>
      <w:lvlText w:val="□"/>
      <w:lvlJc w:val="left"/>
      <w:pPr>
        <w:ind w:left="1004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BCB1C16"/>
    <w:multiLevelType w:val="hybridMultilevel"/>
    <w:tmpl w:val="F626A51C"/>
    <w:lvl w:ilvl="0" w:tplc="00000005">
      <w:start w:val="1"/>
      <w:numFmt w:val="bullet"/>
      <w:lvlText w:val="□"/>
      <w:lvlJc w:val="left"/>
      <w:pPr>
        <w:ind w:left="1004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E6F357E"/>
    <w:multiLevelType w:val="hybridMultilevel"/>
    <w:tmpl w:val="B5EC9A76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8"/>
  </w:num>
  <w:num w:numId="9">
    <w:abstractNumId w:val="17"/>
  </w:num>
  <w:num w:numId="10">
    <w:abstractNumId w:val="5"/>
  </w:num>
  <w:num w:numId="11">
    <w:abstractNumId w:val="7"/>
  </w:num>
  <w:num w:numId="12">
    <w:abstractNumId w:val="12"/>
  </w:num>
  <w:num w:numId="13">
    <w:abstractNumId w:val="10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19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5C"/>
    <w:rsid w:val="000073B3"/>
    <w:rsid w:val="00042963"/>
    <w:rsid w:val="000574AF"/>
    <w:rsid w:val="000C2EB0"/>
    <w:rsid w:val="000C5305"/>
    <w:rsid w:val="000F1E99"/>
    <w:rsid w:val="000F3895"/>
    <w:rsid w:val="001215BD"/>
    <w:rsid w:val="00187379"/>
    <w:rsid w:val="00281662"/>
    <w:rsid w:val="002A6009"/>
    <w:rsid w:val="002A7932"/>
    <w:rsid w:val="002D1325"/>
    <w:rsid w:val="002D545C"/>
    <w:rsid w:val="00356F17"/>
    <w:rsid w:val="003A67A7"/>
    <w:rsid w:val="0040384D"/>
    <w:rsid w:val="00461938"/>
    <w:rsid w:val="004B51FB"/>
    <w:rsid w:val="004F5180"/>
    <w:rsid w:val="005413E6"/>
    <w:rsid w:val="00554E8D"/>
    <w:rsid w:val="006830AD"/>
    <w:rsid w:val="006C5442"/>
    <w:rsid w:val="006D48EC"/>
    <w:rsid w:val="007534EE"/>
    <w:rsid w:val="00773B8C"/>
    <w:rsid w:val="00783AB6"/>
    <w:rsid w:val="00834BFE"/>
    <w:rsid w:val="00911B93"/>
    <w:rsid w:val="00936897"/>
    <w:rsid w:val="009B1F4D"/>
    <w:rsid w:val="009D69C8"/>
    <w:rsid w:val="00A33CA7"/>
    <w:rsid w:val="00A74510"/>
    <w:rsid w:val="00AF6180"/>
    <w:rsid w:val="00B35DC5"/>
    <w:rsid w:val="00B42556"/>
    <w:rsid w:val="00B91C36"/>
    <w:rsid w:val="00C1212E"/>
    <w:rsid w:val="00C3693A"/>
    <w:rsid w:val="00C639C4"/>
    <w:rsid w:val="00CA7CA7"/>
    <w:rsid w:val="00CB170D"/>
    <w:rsid w:val="00DD23EB"/>
    <w:rsid w:val="00E732D8"/>
    <w:rsid w:val="00E76CB9"/>
    <w:rsid w:val="00EC6885"/>
    <w:rsid w:val="00F24FA8"/>
    <w:rsid w:val="00F50BFF"/>
    <w:rsid w:val="00FA7A29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D545C"/>
    <w:pPr>
      <w:keepNext/>
      <w:tabs>
        <w:tab w:val="num" w:pos="-720"/>
      </w:tabs>
      <w:suppressAutoHyphens/>
      <w:spacing w:before="240" w:after="60" w:line="240" w:lineRule="auto"/>
      <w:ind w:left="36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Titolo2">
    <w:name w:val="heading 2"/>
    <w:basedOn w:val="Normale"/>
    <w:next w:val="Normale"/>
    <w:link w:val="Titolo2Carattere"/>
    <w:qFormat/>
    <w:rsid w:val="002D545C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D545C"/>
    <w:pPr>
      <w:keepNext/>
      <w:spacing w:before="240" w:after="60" w:line="240" w:lineRule="auto"/>
      <w:outlineLvl w:val="2"/>
    </w:pPr>
    <w:rPr>
      <w:rFonts w:ascii="Cambria" w:eastAsia="PMingLiU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545C"/>
    <w:pPr>
      <w:keepNext/>
      <w:spacing w:before="240" w:after="60" w:line="240" w:lineRule="auto"/>
      <w:outlineLvl w:val="3"/>
    </w:pPr>
    <w:rPr>
      <w:rFonts w:ascii="Calibri" w:eastAsia="PMingLiU" w:hAnsi="Calibri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545C"/>
    <w:pPr>
      <w:spacing w:before="240" w:after="60" w:line="240" w:lineRule="auto"/>
      <w:outlineLvl w:val="4"/>
    </w:pPr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D545C"/>
    <w:pPr>
      <w:spacing w:before="240" w:after="60" w:line="240" w:lineRule="auto"/>
      <w:outlineLvl w:val="5"/>
    </w:pPr>
    <w:rPr>
      <w:rFonts w:ascii="Calibri" w:eastAsia="PMingLiU" w:hAnsi="Calibri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D545C"/>
    <w:pPr>
      <w:spacing w:before="240" w:after="60" w:line="240" w:lineRule="auto"/>
      <w:outlineLvl w:val="6"/>
    </w:pPr>
    <w:rPr>
      <w:rFonts w:ascii="Calibri" w:eastAsia="PMingLiU" w:hAnsi="Calibri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D545C"/>
    <w:pPr>
      <w:spacing w:before="240" w:after="60" w:line="240" w:lineRule="auto"/>
      <w:outlineLvl w:val="7"/>
    </w:pPr>
    <w:rPr>
      <w:rFonts w:ascii="Calibri" w:eastAsia="PMingLiU" w:hAnsi="Calibri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D545C"/>
    <w:pPr>
      <w:spacing w:before="240" w:after="60" w:line="240" w:lineRule="auto"/>
      <w:outlineLvl w:val="8"/>
    </w:pPr>
    <w:rPr>
      <w:rFonts w:ascii="Cambria" w:eastAsia="PMingLiU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D545C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Titolo2Carattere">
    <w:name w:val="Titolo 2 Carattere"/>
    <w:basedOn w:val="Carpredefinitoparagrafo"/>
    <w:link w:val="Titolo2"/>
    <w:rsid w:val="002D545C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545C"/>
    <w:rPr>
      <w:rFonts w:ascii="Cambria" w:eastAsia="PMingLiU" w:hAnsi="Cambria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545C"/>
    <w:rPr>
      <w:rFonts w:ascii="Calibri" w:eastAsia="PMingLiU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545C"/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D545C"/>
    <w:rPr>
      <w:rFonts w:ascii="Calibri" w:eastAsia="PMingLiU" w:hAnsi="Calibri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D545C"/>
    <w:rPr>
      <w:rFonts w:ascii="Calibri" w:eastAsia="PMingLiU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2D545C"/>
    <w:rPr>
      <w:rFonts w:ascii="Calibri" w:eastAsia="PMingLiU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D545C"/>
    <w:rPr>
      <w:rFonts w:ascii="Cambria" w:eastAsia="PMingLiU" w:hAnsi="Cambria" w:cs="Times New Roman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D54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45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45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D54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D54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D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D5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3">
    <w:name w:val="WW8Num2z3"/>
    <w:rsid w:val="002D545C"/>
    <w:rPr>
      <w:rFonts w:ascii="Symbol" w:hAnsi="Symbol"/>
    </w:rPr>
  </w:style>
  <w:style w:type="paragraph" w:styleId="Nessunaspaziatura">
    <w:name w:val="No Spacing"/>
    <w:qFormat/>
    <w:rsid w:val="002D545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D545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4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nhideWhenUsed/>
    <w:rsid w:val="002D545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D54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4z1">
    <w:name w:val="WW8Num4z1"/>
    <w:rsid w:val="002D545C"/>
    <w:rPr>
      <w:rFonts w:ascii="Courier New" w:hAnsi="Courier New" w:cs="Courier New"/>
    </w:rPr>
  </w:style>
  <w:style w:type="character" w:customStyle="1" w:styleId="Caratteredellanota">
    <w:name w:val="Carattere della nota"/>
    <w:rsid w:val="002D545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2D54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D545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rpotestoCarattere">
    <w:name w:val="corpo testo Carattere"/>
    <w:link w:val="corpotesto"/>
    <w:uiPriority w:val="99"/>
    <w:locked/>
    <w:rsid w:val="002D545C"/>
    <w:rPr>
      <w:rFonts w:ascii="Trebuchet MS" w:hAnsi="Trebuchet MS"/>
      <w:lang w:val="x-none"/>
    </w:rPr>
  </w:style>
  <w:style w:type="paragraph" w:customStyle="1" w:styleId="corpotesto">
    <w:name w:val="corpo testo"/>
    <w:basedOn w:val="Normale"/>
    <w:link w:val="corpotestoCarattere"/>
    <w:uiPriority w:val="99"/>
    <w:rsid w:val="002D545C"/>
    <w:pPr>
      <w:spacing w:before="20" w:after="20" w:line="258" w:lineRule="exact"/>
      <w:ind w:firstLine="284"/>
      <w:jc w:val="both"/>
    </w:pPr>
    <w:rPr>
      <w:rFonts w:ascii="Trebuchet MS" w:hAnsi="Trebuchet MS"/>
      <w:lang w:val="x-none"/>
    </w:rPr>
  </w:style>
  <w:style w:type="paragraph" w:customStyle="1" w:styleId="a">
    <w:basedOn w:val="Normale"/>
    <w:next w:val="Corpotesto0"/>
    <w:link w:val="CorpodeltestoCarattere"/>
    <w:rsid w:val="002D545C"/>
    <w:pPr>
      <w:autoSpaceDE w:val="0"/>
      <w:autoSpaceDN w:val="0"/>
      <w:adjustRightInd w:val="0"/>
      <w:spacing w:after="0" w:line="240" w:lineRule="auto"/>
      <w:jc w:val="both"/>
    </w:pPr>
    <w:rPr>
      <w:rFonts w:ascii="CenturyGothic" w:eastAsia="Times New Roman" w:hAnsi="CenturyGothic"/>
      <w:sz w:val="24"/>
      <w:lang w:eastAsia="it-IT"/>
    </w:rPr>
  </w:style>
  <w:style w:type="character" w:customStyle="1" w:styleId="CorpodeltestoCarattere">
    <w:name w:val="Corpo del testo Carattere"/>
    <w:link w:val="a"/>
    <w:rsid w:val="002D545C"/>
    <w:rPr>
      <w:rFonts w:ascii="CenturyGothic" w:eastAsia="Times New Roman" w:hAnsi="CenturyGothic"/>
      <w:sz w:val="24"/>
      <w:lang w:eastAsia="it-IT"/>
    </w:rPr>
  </w:style>
  <w:style w:type="paragraph" w:styleId="Corpodeltesto2">
    <w:name w:val="Body Text 2"/>
    <w:basedOn w:val="Normale"/>
    <w:link w:val="Corpodeltesto2Carattere"/>
    <w:rsid w:val="002D545C"/>
    <w:pPr>
      <w:spacing w:after="0" w:line="240" w:lineRule="auto"/>
    </w:pPr>
    <w:rPr>
      <w:rFonts w:ascii="Times New Roman" w:eastAsia="Times New Roman" w:hAnsi="Times New Roman" w:cs="Times New Roman"/>
      <w:color w:val="FF0000"/>
      <w:sz w:val="4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D545C"/>
    <w:rPr>
      <w:rFonts w:ascii="Times New Roman" w:eastAsia="Times New Roman" w:hAnsi="Times New Roman" w:cs="Times New Roman"/>
      <w:color w:val="FF0000"/>
      <w:sz w:val="44"/>
      <w:szCs w:val="24"/>
      <w:lang w:eastAsia="it-IT"/>
    </w:rPr>
  </w:style>
  <w:style w:type="character" w:styleId="Enfasicorsivo">
    <w:name w:val="Emphasis"/>
    <w:qFormat/>
    <w:rsid w:val="002D545C"/>
    <w:rPr>
      <w:rFonts w:ascii="Times New Roman" w:hAnsi="Times New Roman" w:cs="Times New Roman"/>
      <w:i/>
      <w:iCs/>
    </w:rPr>
  </w:style>
  <w:style w:type="character" w:customStyle="1" w:styleId="Enfasidelicata1">
    <w:name w:val="Enfasi delicata1"/>
    <w:rsid w:val="002D545C"/>
    <w:rPr>
      <w:rFonts w:ascii="Times New Roman" w:hAnsi="Times New Roman" w:cs="Times New Roman"/>
      <w:i/>
      <w:iCs/>
      <w:color w:val="808080"/>
    </w:rPr>
  </w:style>
  <w:style w:type="paragraph" w:customStyle="1" w:styleId="Contenutotabella">
    <w:name w:val="Contenuto tabella"/>
    <w:basedOn w:val="Normale"/>
    <w:rsid w:val="002D54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e1">
    <w:name w:val="Normale1"/>
    <w:rsid w:val="002D545C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2D545C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customStyle="1" w:styleId="TableParagraph">
    <w:name w:val="Table Paragraph"/>
    <w:basedOn w:val="Normale"/>
    <w:rsid w:val="002D545C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paragraph" w:styleId="Rientrocorpodeltesto">
    <w:name w:val="Body Text Indent"/>
    <w:next w:val="Indicazioninormale"/>
    <w:link w:val="RientrocorpodeltestoCarattere"/>
    <w:uiPriority w:val="99"/>
    <w:semiHidden/>
    <w:unhideWhenUsed/>
    <w:rsid w:val="002D545C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D545C"/>
    <w:rPr>
      <w:rFonts w:ascii="Calibri" w:eastAsia="Calibri" w:hAnsi="Calibri" w:cs="Times New Roman"/>
      <w:sz w:val="20"/>
      <w:szCs w:val="20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2D545C"/>
  </w:style>
  <w:style w:type="numbering" w:customStyle="1" w:styleId="Nessunelenco111">
    <w:name w:val="Nessun elenco111"/>
    <w:next w:val="Nessunelenco"/>
    <w:uiPriority w:val="99"/>
    <w:semiHidden/>
    <w:unhideWhenUsed/>
    <w:rsid w:val="002D545C"/>
  </w:style>
  <w:style w:type="table" w:customStyle="1" w:styleId="Grigliatabella1">
    <w:name w:val="Griglia tabella1"/>
    <w:basedOn w:val="Tabellanormale"/>
    <w:next w:val="Grigliatabella"/>
    <w:uiPriority w:val="59"/>
    <w:rsid w:val="002D5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fasidelicata10">
    <w:name w:val="Enfasi delicata1"/>
    <w:rsid w:val="002D545C"/>
    <w:rPr>
      <w:rFonts w:ascii="Times New Roman" w:hAnsi="Times New Roman" w:cs="Times New Roman"/>
      <w:i/>
      <w:iCs/>
      <w:color w:val="808080"/>
    </w:rPr>
  </w:style>
  <w:style w:type="character" w:customStyle="1" w:styleId="CorpotestoCarattere0">
    <w:name w:val="Corpo testo Carattere"/>
    <w:uiPriority w:val="99"/>
    <w:semiHidden/>
    <w:rsid w:val="002D545C"/>
  </w:style>
  <w:style w:type="paragraph" w:styleId="Corpotesto0">
    <w:name w:val="Body Text"/>
    <w:basedOn w:val="Normale"/>
    <w:link w:val="CorpotestoCarattere1"/>
    <w:uiPriority w:val="99"/>
    <w:semiHidden/>
    <w:unhideWhenUsed/>
    <w:rsid w:val="002D545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0"/>
    <w:uiPriority w:val="99"/>
    <w:semiHidden/>
    <w:rsid w:val="002D5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D545C"/>
    <w:pPr>
      <w:keepNext/>
      <w:tabs>
        <w:tab w:val="num" w:pos="-720"/>
      </w:tabs>
      <w:suppressAutoHyphens/>
      <w:spacing w:before="240" w:after="60" w:line="240" w:lineRule="auto"/>
      <w:ind w:left="36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Titolo2">
    <w:name w:val="heading 2"/>
    <w:basedOn w:val="Normale"/>
    <w:next w:val="Normale"/>
    <w:link w:val="Titolo2Carattere"/>
    <w:qFormat/>
    <w:rsid w:val="002D545C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D545C"/>
    <w:pPr>
      <w:keepNext/>
      <w:spacing w:before="240" w:after="60" w:line="240" w:lineRule="auto"/>
      <w:outlineLvl w:val="2"/>
    </w:pPr>
    <w:rPr>
      <w:rFonts w:ascii="Cambria" w:eastAsia="PMingLiU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545C"/>
    <w:pPr>
      <w:keepNext/>
      <w:spacing w:before="240" w:after="60" w:line="240" w:lineRule="auto"/>
      <w:outlineLvl w:val="3"/>
    </w:pPr>
    <w:rPr>
      <w:rFonts w:ascii="Calibri" w:eastAsia="PMingLiU" w:hAnsi="Calibri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545C"/>
    <w:pPr>
      <w:spacing w:before="240" w:after="60" w:line="240" w:lineRule="auto"/>
      <w:outlineLvl w:val="4"/>
    </w:pPr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D545C"/>
    <w:pPr>
      <w:spacing w:before="240" w:after="60" w:line="240" w:lineRule="auto"/>
      <w:outlineLvl w:val="5"/>
    </w:pPr>
    <w:rPr>
      <w:rFonts w:ascii="Calibri" w:eastAsia="PMingLiU" w:hAnsi="Calibri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D545C"/>
    <w:pPr>
      <w:spacing w:before="240" w:after="60" w:line="240" w:lineRule="auto"/>
      <w:outlineLvl w:val="6"/>
    </w:pPr>
    <w:rPr>
      <w:rFonts w:ascii="Calibri" w:eastAsia="PMingLiU" w:hAnsi="Calibri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D545C"/>
    <w:pPr>
      <w:spacing w:before="240" w:after="60" w:line="240" w:lineRule="auto"/>
      <w:outlineLvl w:val="7"/>
    </w:pPr>
    <w:rPr>
      <w:rFonts w:ascii="Calibri" w:eastAsia="PMingLiU" w:hAnsi="Calibri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D545C"/>
    <w:pPr>
      <w:spacing w:before="240" w:after="60" w:line="240" w:lineRule="auto"/>
      <w:outlineLvl w:val="8"/>
    </w:pPr>
    <w:rPr>
      <w:rFonts w:ascii="Cambria" w:eastAsia="PMingLiU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D545C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Titolo2Carattere">
    <w:name w:val="Titolo 2 Carattere"/>
    <w:basedOn w:val="Carpredefinitoparagrafo"/>
    <w:link w:val="Titolo2"/>
    <w:rsid w:val="002D545C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545C"/>
    <w:rPr>
      <w:rFonts w:ascii="Cambria" w:eastAsia="PMingLiU" w:hAnsi="Cambria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545C"/>
    <w:rPr>
      <w:rFonts w:ascii="Calibri" w:eastAsia="PMingLiU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545C"/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D545C"/>
    <w:rPr>
      <w:rFonts w:ascii="Calibri" w:eastAsia="PMingLiU" w:hAnsi="Calibri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D545C"/>
    <w:rPr>
      <w:rFonts w:ascii="Calibri" w:eastAsia="PMingLiU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2D545C"/>
    <w:rPr>
      <w:rFonts w:ascii="Calibri" w:eastAsia="PMingLiU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D545C"/>
    <w:rPr>
      <w:rFonts w:ascii="Cambria" w:eastAsia="PMingLiU" w:hAnsi="Cambria" w:cs="Times New Roman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D54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45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45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D54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D54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D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D5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3">
    <w:name w:val="WW8Num2z3"/>
    <w:rsid w:val="002D545C"/>
    <w:rPr>
      <w:rFonts w:ascii="Symbol" w:hAnsi="Symbol"/>
    </w:rPr>
  </w:style>
  <w:style w:type="paragraph" w:styleId="Nessunaspaziatura">
    <w:name w:val="No Spacing"/>
    <w:qFormat/>
    <w:rsid w:val="002D545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D545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4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nhideWhenUsed/>
    <w:rsid w:val="002D545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D54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4z1">
    <w:name w:val="WW8Num4z1"/>
    <w:rsid w:val="002D545C"/>
    <w:rPr>
      <w:rFonts w:ascii="Courier New" w:hAnsi="Courier New" w:cs="Courier New"/>
    </w:rPr>
  </w:style>
  <w:style w:type="character" w:customStyle="1" w:styleId="Caratteredellanota">
    <w:name w:val="Carattere della nota"/>
    <w:rsid w:val="002D545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2D54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D545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rpotestoCarattere">
    <w:name w:val="corpo testo Carattere"/>
    <w:link w:val="corpotesto"/>
    <w:uiPriority w:val="99"/>
    <w:locked/>
    <w:rsid w:val="002D545C"/>
    <w:rPr>
      <w:rFonts w:ascii="Trebuchet MS" w:hAnsi="Trebuchet MS"/>
      <w:lang w:val="x-none"/>
    </w:rPr>
  </w:style>
  <w:style w:type="paragraph" w:customStyle="1" w:styleId="corpotesto">
    <w:name w:val="corpo testo"/>
    <w:basedOn w:val="Normale"/>
    <w:link w:val="corpotestoCarattere"/>
    <w:uiPriority w:val="99"/>
    <w:rsid w:val="002D545C"/>
    <w:pPr>
      <w:spacing w:before="20" w:after="20" w:line="258" w:lineRule="exact"/>
      <w:ind w:firstLine="284"/>
      <w:jc w:val="both"/>
    </w:pPr>
    <w:rPr>
      <w:rFonts w:ascii="Trebuchet MS" w:hAnsi="Trebuchet MS"/>
      <w:lang w:val="x-none"/>
    </w:rPr>
  </w:style>
  <w:style w:type="paragraph" w:customStyle="1" w:styleId="a">
    <w:basedOn w:val="Normale"/>
    <w:next w:val="Corpotesto0"/>
    <w:link w:val="CorpodeltestoCarattere"/>
    <w:rsid w:val="002D545C"/>
    <w:pPr>
      <w:autoSpaceDE w:val="0"/>
      <w:autoSpaceDN w:val="0"/>
      <w:adjustRightInd w:val="0"/>
      <w:spacing w:after="0" w:line="240" w:lineRule="auto"/>
      <w:jc w:val="both"/>
    </w:pPr>
    <w:rPr>
      <w:rFonts w:ascii="CenturyGothic" w:eastAsia="Times New Roman" w:hAnsi="CenturyGothic"/>
      <w:sz w:val="24"/>
      <w:lang w:eastAsia="it-IT"/>
    </w:rPr>
  </w:style>
  <w:style w:type="character" w:customStyle="1" w:styleId="CorpodeltestoCarattere">
    <w:name w:val="Corpo del testo Carattere"/>
    <w:link w:val="a"/>
    <w:rsid w:val="002D545C"/>
    <w:rPr>
      <w:rFonts w:ascii="CenturyGothic" w:eastAsia="Times New Roman" w:hAnsi="CenturyGothic"/>
      <w:sz w:val="24"/>
      <w:lang w:eastAsia="it-IT"/>
    </w:rPr>
  </w:style>
  <w:style w:type="paragraph" w:styleId="Corpodeltesto2">
    <w:name w:val="Body Text 2"/>
    <w:basedOn w:val="Normale"/>
    <w:link w:val="Corpodeltesto2Carattere"/>
    <w:rsid w:val="002D545C"/>
    <w:pPr>
      <w:spacing w:after="0" w:line="240" w:lineRule="auto"/>
    </w:pPr>
    <w:rPr>
      <w:rFonts w:ascii="Times New Roman" w:eastAsia="Times New Roman" w:hAnsi="Times New Roman" w:cs="Times New Roman"/>
      <w:color w:val="FF0000"/>
      <w:sz w:val="4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D545C"/>
    <w:rPr>
      <w:rFonts w:ascii="Times New Roman" w:eastAsia="Times New Roman" w:hAnsi="Times New Roman" w:cs="Times New Roman"/>
      <w:color w:val="FF0000"/>
      <w:sz w:val="44"/>
      <w:szCs w:val="24"/>
      <w:lang w:eastAsia="it-IT"/>
    </w:rPr>
  </w:style>
  <w:style w:type="character" w:styleId="Enfasicorsivo">
    <w:name w:val="Emphasis"/>
    <w:qFormat/>
    <w:rsid w:val="002D545C"/>
    <w:rPr>
      <w:rFonts w:ascii="Times New Roman" w:hAnsi="Times New Roman" w:cs="Times New Roman"/>
      <w:i/>
      <w:iCs/>
    </w:rPr>
  </w:style>
  <w:style w:type="character" w:customStyle="1" w:styleId="Enfasidelicata1">
    <w:name w:val="Enfasi delicata1"/>
    <w:rsid w:val="002D545C"/>
    <w:rPr>
      <w:rFonts w:ascii="Times New Roman" w:hAnsi="Times New Roman" w:cs="Times New Roman"/>
      <w:i/>
      <w:iCs/>
      <w:color w:val="808080"/>
    </w:rPr>
  </w:style>
  <w:style w:type="paragraph" w:customStyle="1" w:styleId="Contenutotabella">
    <w:name w:val="Contenuto tabella"/>
    <w:basedOn w:val="Normale"/>
    <w:rsid w:val="002D54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e1">
    <w:name w:val="Normale1"/>
    <w:rsid w:val="002D545C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2D545C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customStyle="1" w:styleId="TableParagraph">
    <w:name w:val="Table Paragraph"/>
    <w:basedOn w:val="Normale"/>
    <w:rsid w:val="002D545C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paragraph" w:styleId="Rientrocorpodeltesto">
    <w:name w:val="Body Text Indent"/>
    <w:next w:val="Indicazioninormale"/>
    <w:link w:val="RientrocorpodeltestoCarattere"/>
    <w:uiPriority w:val="99"/>
    <w:semiHidden/>
    <w:unhideWhenUsed/>
    <w:rsid w:val="002D545C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D545C"/>
    <w:rPr>
      <w:rFonts w:ascii="Calibri" w:eastAsia="Calibri" w:hAnsi="Calibri" w:cs="Times New Roman"/>
      <w:sz w:val="20"/>
      <w:szCs w:val="20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2D545C"/>
  </w:style>
  <w:style w:type="numbering" w:customStyle="1" w:styleId="Nessunelenco111">
    <w:name w:val="Nessun elenco111"/>
    <w:next w:val="Nessunelenco"/>
    <w:uiPriority w:val="99"/>
    <w:semiHidden/>
    <w:unhideWhenUsed/>
    <w:rsid w:val="002D545C"/>
  </w:style>
  <w:style w:type="table" w:customStyle="1" w:styleId="Grigliatabella1">
    <w:name w:val="Griglia tabella1"/>
    <w:basedOn w:val="Tabellanormale"/>
    <w:next w:val="Grigliatabella"/>
    <w:uiPriority w:val="59"/>
    <w:rsid w:val="002D5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fasidelicata10">
    <w:name w:val="Enfasi delicata1"/>
    <w:rsid w:val="002D545C"/>
    <w:rPr>
      <w:rFonts w:ascii="Times New Roman" w:hAnsi="Times New Roman" w:cs="Times New Roman"/>
      <w:i/>
      <w:iCs/>
      <w:color w:val="808080"/>
    </w:rPr>
  </w:style>
  <w:style w:type="character" w:customStyle="1" w:styleId="CorpotestoCarattere0">
    <w:name w:val="Corpo testo Carattere"/>
    <w:uiPriority w:val="99"/>
    <w:semiHidden/>
    <w:rsid w:val="002D545C"/>
  </w:style>
  <w:style w:type="paragraph" w:styleId="Corpotesto0">
    <w:name w:val="Body Text"/>
    <w:basedOn w:val="Normale"/>
    <w:link w:val="CorpotestoCarattere1"/>
    <w:uiPriority w:val="99"/>
    <w:semiHidden/>
    <w:unhideWhenUsed/>
    <w:rsid w:val="002D545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0"/>
    <w:uiPriority w:val="99"/>
    <w:semiHidden/>
    <w:rsid w:val="002D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</dc:creator>
  <cp:lastModifiedBy>silva</cp:lastModifiedBy>
  <cp:revision>3</cp:revision>
  <dcterms:created xsi:type="dcterms:W3CDTF">2020-11-14T17:38:00Z</dcterms:created>
  <dcterms:modified xsi:type="dcterms:W3CDTF">2020-11-15T16:55:00Z</dcterms:modified>
</cp:coreProperties>
</file>