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C520" w14:textId="77777777" w:rsidR="002A0DF2" w:rsidRPr="004D57A3" w:rsidRDefault="002A0DF2" w:rsidP="002A0DF2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40C8E07" w14:textId="77777777" w:rsidR="005E4236" w:rsidRDefault="005E4236" w:rsidP="001A2BA4">
      <w:pPr>
        <w:pStyle w:val="Titolo"/>
        <w:rPr>
          <w:rFonts w:ascii="Arial" w:hAnsi="Arial" w:cs="Arial"/>
          <w:b/>
          <w:i/>
          <w:caps/>
          <w:sz w:val="20"/>
          <w:u w:val="single"/>
        </w:rPr>
      </w:pPr>
    </w:p>
    <w:p w14:paraId="7E82CC62" w14:textId="77777777" w:rsidR="005E4236" w:rsidRDefault="005E4236" w:rsidP="001A2BA4">
      <w:pPr>
        <w:pStyle w:val="Titolo"/>
        <w:rPr>
          <w:rFonts w:ascii="Arial" w:hAnsi="Arial" w:cs="Arial"/>
          <w:b/>
          <w:i/>
          <w:caps/>
          <w:sz w:val="20"/>
          <w:u w:val="single"/>
        </w:rPr>
      </w:pPr>
    </w:p>
    <w:p w14:paraId="6142CF3C" w14:textId="493769FD" w:rsidR="001A2BA4" w:rsidRDefault="001A2BA4" w:rsidP="001A2BA4">
      <w:pPr>
        <w:pStyle w:val="Titolo"/>
        <w:rPr>
          <w:rFonts w:ascii="Arial" w:hAnsi="Arial" w:cs="Arial"/>
          <w:b/>
          <w:i/>
          <w:caps/>
          <w:sz w:val="20"/>
          <w:u w:val="single"/>
        </w:rPr>
      </w:pPr>
      <w:r w:rsidRPr="00BF46DB">
        <w:rPr>
          <w:rFonts w:ascii="Arial" w:hAnsi="Arial" w:cs="Arial"/>
          <w:b/>
          <w:i/>
          <w:caps/>
          <w:sz w:val="20"/>
          <w:u w:val="single"/>
        </w:rPr>
        <w:t>RELAZIONE FINALE DEL DOCENTE</w:t>
      </w:r>
    </w:p>
    <w:p w14:paraId="6DE9F39C" w14:textId="2DF392BC" w:rsidR="005E4236" w:rsidRDefault="005E4236" w:rsidP="005E4236">
      <w:pPr>
        <w:pStyle w:val="Sottotitolo"/>
      </w:pPr>
    </w:p>
    <w:p w14:paraId="745110F5" w14:textId="77777777" w:rsidR="005E4236" w:rsidRPr="005E4236" w:rsidRDefault="005E4236" w:rsidP="005E4236">
      <w:pPr>
        <w:pStyle w:val="Sottotitolo"/>
      </w:pPr>
    </w:p>
    <w:p w14:paraId="5B150B29" w14:textId="77777777" w:rsidR="00C0079D" w:rsidRPr="00BF46DB" w:rsidRDefault="00C0079D" w:rsidP="00C0079D">
      <w:pPr>
        <w:pStyle w:val="Sottotitolo"/>
        <w:rPr>
          <w:sz w:val="20"/>
          <w:szCs w:val="20"/>
        </w:rPr>
      </w:pPr>
    </w:p>
    <w:p w14:paraId="5159FFFB" w14:textId="2DA6D225" w:rsidR="001A2BA4" w:rsidRPr="00BF46DB" w:rsidRDefault="001A2BA4" w:rsidP="005301FC">
      <w:pPr>
        <w:pStyle w:val="Titolo"/>
        <w:rPr>
          <w:rFonts w:ascii="Arial" w:hAnsi="Arial" w:cs="Arial"/>
          <w:b/>
          <w:sz w:val="20"/>
        </w:rPr>
      </w:pPr>
      <w:r w:rsidRPr="00BF46DB">
        <w:rPr>
          <w:rFonts w:ascii="Arial" w:hAnsi="Arial" w:cs="Arial"/>
          <w:b/>
          <w:sz w:val="20"/>
        </w:rPr>
        <w:t>ANNO SCOLASTICO</w:t>
      </w:r>
      <w:r w:rsidR="00177764">
        <w:rPr>
          <w:rFonts w:ascii="Arial" w:hAnsi="Arial" w:cs="Arial"/>
          <w:b/>
          <w:sz w:val="20"/>
        </w:rPr>
        <w:t xml:space="preserve"> </w:t>
      </w:r>
      <w:r w:rsidR="00A71127">
        <w:rPr>
          <w:rFonts w:ascii="Arial" w:hAnsi="Arial" w:cs="Arial"/>
          <w:b/>
          <w:sz w:val="20"/>
        </w:rPr>
        <w:t>2023/</w:t>
      </w:r>
      <w:proofErr w:type="gramStart"/>
      <w:r w:rsidR="00A71127">
        <w:rPr>
          <w:rFonts w:ascii="Arial" w:hAnsi="Arial" w:cs="Arial"/>
          <w:b/>
          <w:sz w:val="20"/>
        </w:rPr>
        <w:t xml:space="preserve">2024 </w:t>
      </w:r>
      <w:r w:rsidR="00660A26">
        <w:rPr>
          <w:rFonts w:ascii="Arial" w:hAnsi="Arial" w:cs="Arial"/>
          <w:b/>
          <w:sz w:val="20"/>
        </w:rPr>
        <w:t xml:space="preserve"> </w:t>
      </w:r>
      <w:r w:rsidR="00A71127">
        <w:rPr>
          <w:rFonts w:ascii="Arial" w:hAnsi="Arial" w:cs="Arial"/>
          <w:b/>
          <w:sz w:val="20"/>
        </w:rPr>
        <w:t>CLASSE</w:t>
      </w:r>
      <w:proofErr w:type="gramEnd"/>
      <w:r w:rsidR="00A71127">
        <w:rPr>
          <w:rFonts w:ascii="Arial" w:hAnsi="Arial" w:cs="Arial"/>
          <w:b/>
          <w:sz w:val="20"/>
        </w:rPr>
        <w:t xml:space="preserve">_______ </w:t>
      </w:r>
      <w:r w:rsidR="007140DF">
        <w:rPr>
          <w:rFonts w:ascii="Arial" w:hAnsi="Arial" w:cs="Arial"/>
          <w:b/>
          <w:sz w:val="20"/>
        </w:rPr>
        <w:t xml:space="preserve"> </w:t>
      </w:r>
      <w:r w:rsidRPr="00BF46DB">
        <w:rPr>
          <w:rFonts w:ascii="Arial" w:hAnsi="Arial" w:cs="Arial"/>
          <w:b/>
          <w:sz w:val="20"/>
        </w:rPr>
        <w:t xml:space="preserve">SEZIONE </w:t>
      </w:r>
      <w:r w:rsidR="00A71127">
        <w:rPr>
          <w:rFonts w:ascii="Arial" w:hAnsi="Arial" w:cs="Arial"/>
          <w:b/>
          <w:sz w:val="20"/>
        </w:rPr>
        <w:t>_________</w:t>
      </w:r>
      <w:r w:rsidR="007140DF">
        <w:rPr>
          <w:rFonts w:ascii="Arial" w:hAnsi="Arial" w:cs="Arial"/>
          <w:b/>
          <w:sz w:val="20"/>
        </w:rPr>
        <w:t xml:space="preserve">         </w:t>
      </w:r>
    </w:p>
    <w:p w14:paraId="04BE2318" w14:textId="77777777" w:rsidR="000945DA" w:rsidRPr="004D57A3" w:rsidRDefault="000945DA" w:rsidP="004D57A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54FA35" w14:textId="72469469" w:rsidR="001A2BA4" w:rsidRPr="00BF46DB" w:rsidRDefault="00A71127" w:rsidP="00A71127">
      <w:pPr>
        <w:spacing w:line="240" w:lineRule="auto"/>
        <w:ind w:left="1416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 w:rsidR="00C0079D" w:rsidRPr="00BF46DB">
        <w:rPr>
          <w:rFonts w:ascii="Arial" w:hAnsi="Arial" w:cs="Arial"/>
          <w:b/>
          <w:bCs/>
          <w:sz w:val="20"/>
          <w:szCs w:val="20"/>
        </w:rPr>
        <w:t>DOCENTE</w:t>
      </w:r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0079D" w:rsidRPr="00BF46DB">
        <w:rPr>
          <w:rFonts w:ascii="Arial" w:hAnsi="Arial" w:cs="Arial"/>
          <w:b/>
          <w:bCs/>
          <w:sz w:val="20"/>
          <w:szCs w:val="20"/>
        </w:rPr>
        <w:t>MATERIA</w:t>
      </w:r>
      <w:r w:rsidR="002E73C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_______________</w:t>
      </w:r>
      <w:r w:rsidR="002E73CF">
        <w:rPr>
          <w:rFonts w:ascii="Arial" w:hAnsi="Arial" w:cs="Arial"/>
          <w:b/>
          <w:bCs/>
          <w:sz w:val="20"/>
          <w:szCs w:val="20"/>
        </w:rPr>
        <w:tab/>
      </w:r>
      <w:r w:rsidR="002E73CF">
        <w:rPr>
          <w:rFonts w:ascii="Arial" w:hAnsi="Arial" w:cs="Arial"/>
          <w:b/>
          <w:bCs/>
          <w:sz w:val="20"/>
          <w:szCs w:val="20"/>
        </w:rPr>
        <w:tab/>
      </w:r>
    </w:p>
    <w:p w14:paraId="2B8E024D" w14:textId="77777777" w:rsidR="00A71127" w:rsidRDefault="00A71127" w:rsidP="000945DA">
      <w:pPr>
        <w:spacing w:line="240" w:lineRule="auto"/>
        <w:rPr>
          <w:rFonts w:ascii="Arial" w:hAnsi="Arial" w:cs="Arial"/>
          <w:b/>
          <w:bCs/>
          <w:sz w:val="18"/>
          <w:szCs w:val="20"/>
        </w:rPr>
      </w:pPr>
    </w:p>
    <w:p w14:paraId="100F765C" w14:textId="066989C9" w:rsidR="001A2BA4" w:rsidRPr="000945DA" w:rsidRDefault="00C0079D" w:rsidP="000945DA">
      <w:pPr>
        <w:spacing w:line="240" w:lineRule="auto"/>
        <w:rPr>
          <w:rFonts w:ascii="Arial" w:hAnsi="Arial" w:cs="Arial"/>
          <w:b/>
          <w:sz w:val="18"/>
          <w:szCs w:val="20"/>
        </w:rPr>
      </w:pPr>
      <w:r w:rsidRPr="000945DA">
        <w:rPr>
          <w:rFonts w:ascii="Arial" w:hAnsi="Arial" w:cs="Arial"/>
          <w:b/>
          <w:bCs/>
          <w:sz w:val="18"/>
          <w:szCs w:val="20"/>
        </w:rPr>
        <w:t xml:space="preserve">ORE DI LEZIONE CURRICOLARE: </w:t>
      </w:r>
      <w:r w:rsidR="000945DA" w:rsidRPr="000945DA">
        <w:rPr>
          <w:rFonts w:ascii="Arial" w:hAnsi="Arial" w:cs="Arial"/>
          <w:b/>
          <w:bCs/>
          <w:sz w:val="18"/>
          <w:szCs w:val="20"/>
        </w:rPr>
        <w:tab/>
      </w:r>
      <w:r w:rsidR="007140DF">
        <w:rPr>
          <w:rFonts w:ascii="Arial" w:hAnsi="Arial" w:cs="Arial"/>
          <w:b/>
          <w:bCs/>
          <w:sz w:val="18"/>
          <w:szCs w:val="20"/>
        </w:rPr>
        <w:t xml:space="preserve">       </w:t>
      </w:r>
      <w:r w:rsidR="001A2BA4" w:rsidRPr="000945DA">
        <w:rPr>
          <w:rFonts w:ascii="Arial" w:hAnsi="Arial" w:cs="Arial"/>
          <w:b/>
          <w:bCs/>
          <w:sz w:val="18"/>
          <w:szCs w:val="20"/>
        </w:rPr>
        <w:t>PREVISTE</w:t>
      </w:r>
      <w:r w:rsidR="00091E13">
        <w:rPr>
          <w:rFonts w:ascii="Arial" w:hAnsi="Arial" w:cs="Arial"/>
          <w:b/>
          <w:bCs/>
          <w:sz w:val="18"/>
          <w:szCs w:val="20"/>
        </w:rPr>
        <w:t xml:space="preserve">  </w:t>
      </w:r>
      <w:r w:rsidR="007140DF">
        <w:rPr>
          <w:rFonts w:ascii="Arial" w:hAnsi="Arial" w:cs="Arial"/>
          <w:b/>
          <w:bCs/>
          <w:sz w:val="18"/>
          <w:szCs w:val="20"/>
        </w:rPr>
        <w:t xml:space="preserve">                  </w:t>
      </w:r>
      <w:r w:rsidR="001A2BA4" w:rsidRPr="000945DA">
        <w:rPr>
          <w:rFonts w:ascii="Arial" w:hAnsi="Arial" w:cs="Arial"/>
          <w:b/>
          <w:bCs/>
          <w:sz w:val="18"/>
          <w:szCs w:val="20"/>
        </w:rPr>
        <w:t>EFFETTUATE:</w:t>
      </w:r>
    </w:p>
    <w:p w14:paraId="3C3C5641" w14:textId="77777777" w:rsidR="001A2BA4" w:rsidRPr="00BF46DB" w:rsidRDefault="001A2BA4" w:rsidP="001A2BA4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BF46DB">
        <w:rPr>
          <w:rFonts w:ascii="Arial" w:hAnsi="Arial" w:cs="Arial"/>
          <w:b/>
          <w:sz w:val="20"/>
          <w:u w:val="single"/>
        </w:rPr>
        <w:t>Analisi della situazione finale della classe</w:t>
      </w:r>
    </w:p>
    <w:p w14:paraId="71C5C33E" w14:textId="77777777" w:rsidR="001A2BA4" w:rsidRPr="00BF46DB" w:rsidRDefault="00352086" w:rsidP="001A2BA4">
      <w:pPr>
        <w:pStyle w:val="Nessunaspaziatura"/>
        <w:spacing w:line="240" w:lineRule="exact"/>
        <w:contextualSpacing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C9CDD62" wp14:editId="68E5C686">
                <wp:simplePos x="0" y="0"/>
                <wp:positionH relativeFrom="column">
                  <wp:posOffset>4836795</wp:posOffset>
                </wp:positionH>
                <wp:positionV relativeFrom="paragraph">
                  <wp:posOffset>73025</wp:posOffset>
                </wp:positionV>
                <wp:extent cx="657225" cy="245110"/>
                <wp:effectExtent l="0" t="0" r="28575" b="21590"/>
                <wp:wrapNone/>
                <wp:docPr id="27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E7F0" w14:textId="77777777" w:rsidR="00A71127" w:rsidRDefault="00A71127" w:rsidP="00801A94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CDD62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80.85pt;margin-top:5.75pt;width:51.75pt;height:19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" strokecolor="black [3213]">
                <v:textbox>
                  <w:txbxContent>
                    <w:p w14:paraId="3E6CE7F0" w14:textId="77777777" w:rsidR="00A71127" w:rsidRDefault="00A71127" w:rsidP="00801A94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FDFF49" wp14:editId="18376FFC">
                <wp:simplePos x="0" y="0"/>
                <wp:positionH relativeFrom="column">
                  <wp:posOffset>5556250</wp:posOffset>
                </wp:positionH>
                <wp:positionV relativeFrom="paragraph">
                  <wp:posOffset>73025</wp:posOffset>
                </wp:positionV>
                <wp:extent cx="657225" cy="252095"/>
                <wp:effectExtent l="12700" t="6350" r="6350" b="8255"/>
                <wp:wrapNone/>
                <wp:docPr id="23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77FA" w14:textId="77777777" w:rsidR="00A71127" w:rsidRDefault="00A71127" w:rsidP="00801A94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NON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FF49" id="Text Box 99" o:spid="_x0000_s1027" type="#_x0000_t202" style="position:absolute;margin-left:437.5pt;margin-top:5.75pt;width:51.75pt;height:19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" strokecolor="black [3213]">
                <v:textbox>
                  <w:txbxContent>
                    <w:p w14:paraId="7F7177FA" w14:textId="77777777" w:rsidR="00A71127" w:rsidRDefault="00A71127" w:rsidP="00801A94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NON HA</w:t>
                      </w:r>
                    </w:p>
                  </w:txbxContent>
                </v:textbox>
              </v:shape>
            </w:pict>
          </mc:Fallback>
        </mc:AlternateContent>
      </w:r>
    </w:p>
    <w:p w14:paraId="4AE0143D" w14:textId="77777777" w:rsidR="00801A94" w:rsidRDefault="00F76AE4" w:rsidP="00801A94">
      <w:pPr>
        <w:pStyle w:val="Nessunaspaziatura"/>
        <w:spacing w:after="0" w:line="240" w:lineRule="auto"/>
        <w:contextualSpacing/>
        <w:rPr>
          <w:rFonts w:ascii="Arial" w:hAnsi="Arial" w:cs="Arial"/>
          <w:w w:val="105"/>
          <w:sz w:val="20"/>
          <w:szCs w:val="20"/>
        </w:rPr>
      </w:pPr>
      <w:r w:rsidRPr="00BF46DB">
        <w:rPr>
          <w:rFonts w:ascii="Arial" w:hAnsi="Arial" w:cs="Arial"/>
          <w:w w:val="105"/>
          <w:sz w:val="20"/>
          <w:szCs w:val="20"/>
        </w:rPr>
        <w:t xml:space="preserve">La classe è costituita da </w:t>
      </w:r>
      <w:r w:rsidR="00801A94">
        <w:rPr>
          <w:rFonts w:ascii="Arial" w:hAnsi="Arial" w:cs="Arial"/>
          <w:w w:val="105"/>
          <w:sz w:val="20"/>
          <w:szCs w:val="20"/>
        </w:rPr>
        <w:t xml:space="preserve">n. ____ </w:t>
      </w:r>
      <w:r w:rsidRPr="00BF46DB">
        <w:rPr>
          <w:rFonts w:ascii="Arial" w:hAnsi="Arial" w:cs="Arial"/>
          <w:w w:val="105"/>
          <w:sz w:val="20"/>
          <w:szCs w:val="20"/>
        </w:rPr>
        <w:t xml:space="preserve">studenti, </w:t>
      </w:r>
      <w:r w:rsidR="00801A94">
        <w:rPr>
          <w:rFonts w:ascii="Arial" w:hAnsi="Arial" w:cs="Arial"/>
          <w:w w:val="105"/>
          <w:sz w:val="20"/>
          <w:szCs w:val="20"/>
        </w:rPr>
        <w:t xml:space="preserve">di cui ____ </w:t>
      </w:r>
      <w:r w:rsidR="002475AC" w:rsidRPr="00BF46DB">
        <w:rPr>
          <w:rFonts w:ascii="Arial" w:hAnsi="Arial" w:cs="Arial"/>
          <w:w w:val="105"/>
          <w:sz w:val="20"/>
          <w:szCs w:val="20"/>
        </w:rPr>
        <w:t xml:space="preserve">maschi </w:t>
      </w:r>
      <w:r w:rsidR="00801A94">
        <w:rPr>
          <w:rFonts w:ascii="Arial" w:hAnsi="Arial" w:cs="Arial"/>
          <w:w w:val="105"/>
          <w:sz w:val="20"/>
          <w:szCs w:val="20"/>
        </w:rPr>
        <w:t xml:space="preserve">e ____ </w:t>
      </w:r>
      <w:r w:rsidR="0011414A" w:rsidRPr="00BF46DB">
        <w:rPr>
          <w:rFonts w:ascii="Arial" w:hAnsi="Arial" w:cs="Arial"/>
          <w:w w:val="105"/>
          <w:sz w:val="20"/>
          <w:szCs w:val="20"/>
        </w:rPr>
        <w:t>femmine</w:t>
      </w:r>
    </w:p>
    <w:p w14:paraId="11754599" w14:textId="77777777" w:rsidR="00801A94" w:rsidRDefault="00801A94" w:rsidP="00801A94">
      <w:pPr>
        <w:pStyle w:val="Nessunaspaziatura"/>
        <w:spacing w:after="0" w:line="240" w:lineRule="auto"/>
        <w:contextualSpacing/>
        <w:rPr>
          <w:rFonts w:ascii="Arial" w:hAnsi="Arial" w:cs="Arial"/>
          <w:w w:val="105"/>
          <w:sz w:val="6"/>
          <w:szCs w:val="6"/>
        </w:rPr>
      </w:pPr>
    </w:p>
    <w:p w14:paraId="5AFBC576" w14:textId="77777777" w:rsidR="00801A94" w:rsidRPr="00801A94" w:rsidRDefault="00801A94" w:rsidP="00801A94">
      <w:pPr>
        <w:pStyle w:val="Nessunaspaziatura"/>
        <w:spacing w:after="0" w:line="240" w:lineRule="auto"/>
        <w:contextualSpacing/>
        <w:rPr>
          <w:rFonts w:ascii="Arial" w:hAnsi="Arial" w:cs="Arial"/>
          <w:w w:val="105"/>
          <w:sz w:val="6"/>
          <w:szCs w:val="6"/>
        </w:rPr>
      </w:pPr>
    </w:p>
    <w:p w14:paraId="07D339A1" w14:textId="77777777" w:rsidR="002475AC" w:rsidRDefault="002475AC" w:rsidP="00801A94">
      <w:pPr>
        <w:pStyle w:val="Nessunaspaziatura"/>
        <w:spacing w:after="0" w:line="240" w:lineRule="auto"/>
        <w:contextualSpacing/>
        <w:rPr>
          <w:rFonts w:ascii="Arial" w:hAnsi="Arial" w:cs="Arial"/>
          <w:w w:val="105"/>
          <w:sz w:val="20"/>
          <w:szCs w:val="20"/>
        </w:rPr>
      </w:pPr>
      <w:r w:rsidRPr="00BF46DB">
        <w:rPr>
          <w:rFonts w:ascii="Arial" w:hAnsi="Arial" w:cs="Arial"/>
          <w:w w:val="105"/>
          <w:sz w:val="20"/>
          <w:szCs w:val="20"/>
        </w:rPr>
        <w:t>subì</w:t>
      </w:r>
      <w:r w:rsidR="001A2BA4" w:rsidRPr="00BF46DB">
        <w:rPr>
          <w:rFonts w:ascii="Arial" w:hAnsi="Arial" w:cs="Arial"/>
          <w:w w:val="105"/>
          <w:sz w:val="20"/>
          <w:szCs w:val="20"/>
        </w:rPr>
        <w:t>to cambiamenti nella struttura del gruppo, a causa delle</w:t>
      </w:r>
      <w:r w:rsidRPr="00BF46DB">
        <w:rPr>
          <w:rFonts w:ascii="Arial" w:hAnsi="Arial" w:cs="Arial"/>
          <w:w w:val="105"/>
          <w:sz w:val="20"/>
          <w:szCs w:val="20"/>
        </w:rPr>
        <w:t xml:space="preserve"> seguenti motivazioni:</w:t>
      </w:r>
    </w:p>
    <w:p w14:paraId="4D568F55" w14:textId="77777777" w:rsidR="00D106B9" w:rsidRDefault="00D106B9" w:rsidP="00D10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w w:val="105"/>
          <w:sz w:val="20"/>
          <w:szCs w:val="20"/>
        </w:rPr>
      </w:pPr>
    </w:p>
    <w:p w14:paraId="0CC5926A" w14:textId="77777777" w:rsidR="00F11AF9" w:rsidRDefault="00F11AF9" w:rsidP="00D10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w w:val="105"/>
          <w:sz w:val="20"/>
          <w:szCs w:val="20"/>
        </w:rPr>
      </w:pPr>
    </w:p>
    <w:p w14:paraId="128E9A84" w14:textId="77777777" w:rsidR="00F11AF9" w:rsidRDefault="00F11AF9" w:rsidP="00D10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w w:val="105"/>
          <w:sz w:val="20"/>
          <w:szCs w:val="20"/>
        </w:rPr>
      </w:pPr>
    </w:p>
    <w:p w14:paraId="03CA81AA" w14:textId="77777777" w:rsidR="00D106B9" w:rsidRDefault="00D106B9" w:rsidP="00D10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w w:val="105"/>
          <w:sz w:val="20"/>
          <w:szCs w:val="20"/>
        </w:rPr>
      </w:pPr>
    </w:p>
    <w:p w14:paraId="0ADD03B8" w14:textId="77777777" w:rsidR="001A2BA4" w:rsidRDefault="001A2BA4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 w:rsidRPr="00BF46DB">
        <w:rPr>
          <w:rFonts w:ascii="Arial" w:hAnsi="Arial" w:cs="Arial"/>
          <w:w w:val="105"/>
          <w:sz w:val="20"/>
          <w:szCs w:val="20"/>
          <w:u w:val="single"/>
        </w:rPr>
        <w:t>La classe ha dimostrato i seguenti comportamenti abituali</w:t>
      </w:r>
      <w:r w:rsidRPr="00BF46DB">
        <w:rPr>
          <w:rFonts w:ascii="Arial" w:hAnsi="Arial" w:cs="Arial"/>
          <w:w w:val="105"/>
          <w:sz w:val="20"/>
          <w:szCs w:val="20"/>
        </w:rPr>
        <w:t>:</w:t>
      </w:r>
    </w:p>
    <w:p w14:paraId="5BE45CB8" w14:textId="77777777" w:rsidR="00F475F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1CFCF92" wp14:editId="3C5AD048">
                <wp:simplePos x="0" y="0"/>
                <wp:positionH relativeFrom="column">
                  <wp:posOffset>4305935</wp:posOffset>
                </wp:positionH>
                <wp:positionV relativeFrom="paragraph">
                  <wp:posOffset>73025</wp:posOffset>
                </wp:positionV>
                <wp:extent cx="213360" cy="215265"/>
                <wp:effectExtent l="10160" t="6350" r="5080" b="6985"/>
                <wp:wrapNone/>
                <wp:docPr id="23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86C46" w14:textId="77777777" w:rsidR="00A71127" w:rsidRDefault="00A71127" w:rsidP="00FA59F7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CF92" id="Text Box 279" o:spid="_x0000_s1028" type="#_x0000_t202" style="position:absolute;margin-left:339.05pt;margin-top:5.75pt;width:16.8pt;height:16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">
                <v:textbox inset="0,0,,0">
                  <w:txbxContent>
                    <w:p w14:paraId="17186C46" w14:textId="77777777" w:rsidR="00A71127" w:rsidRDefault="00A71127" w:rsidP="00FA59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5357F" wp14:editId="14120CBA">
                <wp:simplePos x="0" y="0"/>
                <wp:positionH relativeFrom="column">
                  <wp:posOffset>5588635</wp:posOffset>
                </wp:positionH>
                <wp:positionV relativeFrom="paragraph">
                  <wp:posOffset>73025</wp:posOffset>
                </wp:positionV>
                <wp:extent cx="179705" cy="179705"/>
                <wp:effectExtent l="6985" t="6350" r="13335" b="13970"/>
                <wp:wrapNone/>
                <wp:docPr id="2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8BF63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357F" id="Text Box 11" o:spid="_x0000_s1029" type="#_x0000_t202" style="position:absolute;margin-left:440.05pt;margin-top:5.7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">
                <v:textbox inset="0,0,,0">
                  <w:txbxContent>
                    <w:p w14:paraId="2608BF63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EE8E8" wp14:editId="1E2965BC">
                <wp:simplePos x="0" y="0"/>
                <wp:positionH relativeFrom="column">
                  <wp:posOffset>3576955</wp:posOffset>
                </wp:positionH>
                <wp:positionV relativeFrom="paragraph">
                  <wp:posOffset>73025</wp:posOffset>
                </wp:positionV>
                <wp:extent cx="657225" cy="252095"/>
                <wp:effectExtent l="0" t="0" r="28575" b="14605"/>
                <wp:wrapNone/>
                <wp:docPr id="2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1B69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E8E8" id="Text Box 8" o:spid="_x0000_s1030" type="#_x0000_t202" style="position:absolute;margin-left:281.65pt;margin-top:5.75pt;width:51.7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" strokecolor="white [3212]">
                <v:textbox>
                  <w:txbxContent>
                    <w:p w14:paraId="63011B69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2A68F" wp14:editId="294C92A5">
                <wp:simplePos x="0" y="0"/>
                <wp:positionH relativeFrom="column">
                  <wp:posOffset>4605020</wp:posOffset>
                </wp:positionH>
                <wp:positionV relativeFrom="paragraph">
                  <wp:posOffset>73025</wp:posOffset>
                </wp:positionV>
                <wp:extent cx="900430" cy="252095"/>
                <wp:effectExtent l="0" t="0" r="13970" b="14605"/>
                <wp:wrapNone/>
                <wp:docPr id="2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15834" w14:textId="37EC981F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A68F" id="Text Box 10" o:spid="_x0000_s1031" type="#_x0000_t202" style="position:absolute;margin-left:362.6pt;margin-top:5.75pt;width:70.9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" strokecolor="white [3212]">
                <v:textbox>
                  <w:txbxContent>
                    <w:p w14:paraId="68C15834" w14:textId="37EC981F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27D7C" wp14:editId="69B4EB11">
                <wp:simplePos x="0" y="0"/>
                <wp:positionH relativeFrom="column">
                  <wp:posOffset>4328795</wp:posOffset>
                </wp:positionH>
                <wp:positionV relativeFrom="paragraph">
                  <wp:posOffset>320675</wp:posOffset>
                </wp:positionV>
                <wp:extent cx="179705" cy="179705"/>
                <wp:effectExtent l="0" t="0" r="10795" b="10795"/>
                <wp:wrapNone/>
                <wp:docPr id="26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D15F" w14:textId="77777777" w:rsidR="00A71127" w:rsidRDefault="00A71127" w:rsidP="009B5D80">
                            <w:pPr>
                              <w:pStyle w:val="Nessunaspaziatura"/>
                              <w:spacing w:line="240" w:lineRule="exact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7D7C" id="Text Box 30" o:spid="_x0000_s1032" type="#_x0000_t202" style="position:absolute;margin-left:340.85pt;margin-top:25.2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">
                <v:textbox inset="0,0,2mm,0">
                  <w:txbxContent>
                    <w:p w14:paraId="295BD15F" w14:textId="77777777" w:rsidR="00A71127" w:rsidRDefault="00A71127" w:rsidP="009B5D80">
                      <w:pPr>
                        <w:pStyle w:val="Nessunaspaziatura"/>
                        <w:spacing w:line="240" w:lineRule="exact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AAD01A" wp14:editId="1FFE68FD">
                <wp:simplePos x="0" y="0"/>
                <wp:positionH relativeFrom="column">
                  <wp:posOffset>3582670</wp:posOffset>
                </wp:positionH>
                <wp:positionV relativeFrom="paragraph">
                  <wp:posOffset>288290</wp:posOffset>
                </wp:positionV>
                <wp:extent cx="657225" cy="252095"/>
                <wp:effectExtent l="0" t="0" r="28575" b="14605"/>
                <wp:wrapNone/>
                <wp:docPr id="2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8FD8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D01A" id="Text Box 29" o:spid="_x0000_s1033" type="#_x0000_t202" style="position:absolute;margin-left:282.1pt;margin-top:22.7pt;width:51.75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" strokecolor="white [3212]">
                <v:textbox>
                  <w:txbxContent>
                    <w:p w14:paraId="29B08FD8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0E68D4" wp14:editId="09D892B1">
                <wp:simplePos x="0" y="0"/>
                <wp:positionH relativeFrom="column">
                  <wp:posOffset>3575685</wp:posOffset>
                </wp:positionH>
                <wp:positionV relativeFrom="paragraph">
                  <wp:posOffset>511810</wp:posOffset>
                </wp:positionV>
                <wp:extent cx="657225" cy="252095"/>
                <wp:effectExtent l="0" t="0" r="28575" b="14605"/>
                <wp:wrapNone/>
                <wp:docPr id="2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3BEE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3C481C5C" w14:textId="77777777" w:rsidR="00A71127" w:rsidRPr="005E6FA0" w:rsidRDefault="00A71127" w:rsidP="005E6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68D4" id="Text Box 34" o:spid="_x0000_s1034" type="#_x0000_t202" style="position:absolute;margin-left:281.55pt;margin-top:40.3pt;width:51.75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" strokecolor="white [3212]">
                <v:textbox>
                  <w:txbxContent>
                    <w:p w14:paraId="75403BEE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  <w:p w14:paraId="3C481C5C" w14:textId="77777777" w:rsidR="00A71127" w:rsidRPr="005E6FA0" w:rsidRDefault="00A71127" w:rsidP="005E6F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804593" wp14:editId="57F9F7DC">
                <wp:simplePos x="0" y="0"/>
                <wp:positionH relativeFrom="column">
                  <wp:posOffset>5587365</wp:posOffset>
                </wp:positionH>
                <wp:positionV relativeFrom="paragraph">
                  <wp:posOffset>542290</wp:posOffset>
                </wp:positionV>
                <wp:extent cx="179705" cy="179705"/>
                <wp:effectExtent l="5715" t="8890" r="5080" b="11430"/>
                <wp:wrapNone/>
                <wp:docPr id="2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F949" w14:textId="77777777" w:rsidR="00A71127" w:rsidRDefault="00A71127" w:rsidP="00491A3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4593" id="Text Box 37" o:spid="_x0000_s1035" type="#_x0000_t202" style="position:absolute;margin-left:439.95pt;margin-top:42.7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">
                <v:textbox inset="0,0,,0">
                  <w:txbxContent>
                    <w:p w14:paraId="5F22F949" w14:textId="77777777" w:rsidR="00A71127" w:rsidRDefault="00A71127" w:rsidP="00491A3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A69C7F" wp14:editId="31CE8B5B">
                <wp:simplePos x="0" y="0"/>
                <wp:positionH relativeFrom="column">
                  <wp:posOffset>4603750</wp:posOffset>
                </wp:positionH>
                <wp:positionV relativeFrom="paragraph">
                  <wp:posOffset>511810</wp:posOffset>
                </wp:positionV>
                <wp:extent cx="900430" cy="252095"/>
                <wp:effectExtent l="0" t="0" r="13970" b="14605"/>
                <wp:wrapNone/>
                <wp:docPr id="26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41F9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6F82CF63" w14:textId="77777777" w:rsidR="00A71127" w:rsidRPr="005E6FA0" w:rsidRDefault="00A71127" w:rsidP="005E6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9C7F" id="Text Box 36" o:spid="_x0000_s1036" type="#_x0000_t202" style="position:absolute;margin-left:362.5pt;margin-top:40.3pt;width:70.9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" strokecolor="white [3212]">
                <v:textbox>
                  <w:txbxContent>
                    <w:p w14:paraId="45AF41F9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  <w:p w14:paraId="6F82CF63" w14:textId="77777777" w:rsidR="00A71127" w:rsidRPr="005E6FA0" w:rsidRDefault="00A71127" w:rsidP="005E6F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4E604" wp14:editId="2BB91DFE">
                <wp:simplePos x="0" y="0"/>
                <wp:positionH relativeFrom="column">
                  <wp:posOffset>3576955</wp:posOffset>
                </wp:positionH>
                <wp:positionV relativeFrom="paragraph">
                  <wp:posOffset>735965</wp:posOffset>
                </wp:positionV>
                <wp:extent cx="657225" cy="252095"/>
                <wp:effectExtent l="0" t="0" r="28575" b="14605"/>
                <wp:wrapNone/>
                <wp:docPr id="26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CFE4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14:paraId="674A15B9" w14:textId="77777777" w:rsidR="00A71127" w:rsidRPr="005E6FA0" w:rsidRDefault="00A71127" w:rsidP="005E6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E604" id="Text Box 39" o:spid="_x0000_s1037" type="#_x0000_t202" style="position:absolute;margin-left:281.65pt;margin-top:57.95pt;width:51.7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" strokecolor="white [3212]">
                <v:textbox>
                  <w:txbxContent>
                    <w:p w14:paraId="240ECFE4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  <w:p w14:paraId="674A15B9" w14:textId="77777777" w:rsidR="00A71127" w:rsidRPr="005E6FA0" w:rsidRDefault="00A71127" w:rsidP="005E6F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C05A62" wp14:editId="29585BE3">
                <wp:simplePos x="0" y="0"/>
                <wp:positionH relativeFrom="column">
                  <wp:posOffset>5588635</wp:posOffset>
                </wp:positionH>
                <wp:positionV relativeFrom="paragraph">
                  <wp:posOffset>766445</wp:posOffset>
                </wp:positionV>
                <wp:extent cx="179705" cy="179705"/>
                <wp:effectExtent l="6985" t="13970" r="13335" b="6350"/>
                <wp:wrapNone/>
                <wp:docPr id="2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20A9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5A62" id="Text Box 42" o:spid="_x0000_s1038" type="#_x0000_t202" style="position:absolute;margin-left:440.05pt;margin-top:60.3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">
                <v:textbox inset="0,0,,0">
                  <w:txbxContent>
                    <w:p w14:paraId="772F20A9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C9D7BA" wp14:editId="0365C042">
                <wp:simplePos x="0" y="0"/>
                <wp:positionH relativeFrom="column">
                  <wp:posOffset>4605020</wp:posOffset>
                </wp:positionH>
                <wp:positionV relativeFrom="paragraph">
                  <wp:posOffset>735965</wp:posOffset>
                </wp:positionV>
                <wp:extent cx="900430" cy="252095"/>
                <wp:effectExtent l="0" t="0" r="13970" b="14605"/>
                <wp:wrapNone/>
                <wp:docPr id="2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47439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223B8D92" w14:textId="77777777" w:rsidR="00A71127" w:rsidRPr="005E6FA0" w:rsidRDefault="00A71127" w:rsidP="005E6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D7BA" id="Text Box 41" o:spid="_x0000_s1039" type="#_x0000_t202" style="position:absolute;margin-left:362.6pt;margin-top:57.95pt;width:70.9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" strokecolor="white [3212]">
                <v:textbox>
                  <w:txbxContent>
                    <w:p w14:paraId="68947439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  <w:p w14:paraId="223B8D92" w14:textId="77777777" w:rsidR="00A71127" w:rsidRPr="005E6FA0" w:rsidRDefault="00A71127" w:rsidP="005E6F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D549A" wp14:editId="55F393BA">
                <wp:simplePos x="0" y="0"/>
                <wp:positionH relativeFrom="column">
                  <wp:posOffset>-74930</wp:posOffset>
                </wp:positionH>
                <wp:positionV relativeFrom="paragraph">
                  <wp:posOffset>73025</wp:posOffset>
                </wp:positionV>
                <wp:extent cx="3099435" cy="252095"/>
                <wp:effectExtent l="0" t="0" r="24765" b="14605"/>
                <wp:wrapNone/>
                <wp:docPr id="2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D579" w14:textId="77777777" w:rsidR="00A71127" w:rsidRPr="002D2AA9" w:rsidRDefault="00A71127" w:rsidP="00491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F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requenza: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549A" id="Text Box 28" o:spid="_x0000_s1040" type="#_x0000_t202" style="position:absolute;margin-left:-5.9pt;margin-top:5.75pt;width:244.0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" strokecolor="white [3212]">
                <v:textbox>
                  <w:txbxContent>
                    <w:p w14:paraId="2343D579" w14:textId="77777777" w:rsidR="00A71127" w:rsidRPr="002D2AA9" w:rsidRDefault="00A71127" w:rsidP="00491A3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F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requenza: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77231A" wp14:editId="018AA92A">
                <wp:simplePos x="0" y="0"/>
                <wp:positionH relativeFrom="column">
                  <wp:posOffset>4964430</wp:posOffset>
                </wp:positionH>
                <wp:positionV relativeFrom="paragraph">
                  <wp:posOffset>6435090</wp:posOffset>
                </wp:positionV>
                <wp:extent cx="900430" cy="252095"/>
                <wp:effectExtent l="0" t="0" r="13970" b="14605"/>
                <wp:wrapNone/>
                <wp:docPr id="2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7AB8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231A" id="Text Box 22" o:spid="_x0000_s1041" type="#_x0000_t202" style="position:absolute;margin-left:390.9pt;margin-top:506.7pt;width:70.9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">
                <v:textbox>
                  <w:txbxContent>
                    <w:p w14:paraId="3A777AB8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 xml:space="preserve">non </w:t>
                      </w: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886888" wp14:editId="6F1EECB1">
                <wp:simplePos x="0" y="0"/>
                <wp:positionH relativeFrom="column">
                  <wp:posOffset>4682490</wp:posOffset>
                </wp:positionH>
                <wp:positionV relativeFrom="paragraph">
                  <wp:posOffset>6465570</wp:posOffset>
                </wp:positionV>
                <wp:extent cx="179705" cy="179705"/>
                <wp:effectExtent l="0" t="0" r="10795" b="10795"/>
                <wp:wrapNone/>
                <wp:docPr id="25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2803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6888" id="Text Box 21" o:spid="_x0000_s1042" type="#_x0000_t202" style="position:absolute;margin-left:368.7pt;margin-top:509.1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">
                <v:textbox>
                  <w:txbxContent>
                    <w:p w14:paraId="19C52803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6B2BF4" wp14:editId="7A81E79C">
                <wp:simplePos x="0" y="0"/>
                <wp:positionH relativeFrom="column">
                  <wp:posOffset>3936365</wp:posOffset>
                </wp:positionH>
                <wp:positionV relativeFrom="paragraph">
                  <wp:posOffset>6435090</wp:posOffset>
                </wp:positionV>
                <wp:extent cx="657225" cy="252095"/>
                <wp:effectExtent l="0" t="0" r="28575" b="14605"/>
                <wp:wrapNone/>
                <wp:docPr id="25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8956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2BF4" id="Text Box 20" o:spid="_x0000_s1043" type="#_x0000_t202" style="position:absolute;margin-left:309.95pt;margin-top:506.7pt;width:51.7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">
                <v:textbox>
                  <w:txbxContent>
                    <w:p w14:paraId="04468956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9F3FCF" wp14:editId="4C5FD705">
                <wp:simplePos x="0" y="0"/>
                <wp:positionH relativeFrom="column">
                  <wp:posOffset>5949315</wp:posOffset>
                </wp:positionH>
                <wp:positionV relativeFrom="paragraph">
                  <wp:posOffset>6158865</wp:posOffset>
                </wp:positionV>
                <wp:extent cx="179705" cy="179705"/>
                <wp:effectExtent l="0" t="0" r="10795" b="10795"/>
                <wp:wrapNone/>
                <wp:docPr id="2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017B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3FCF" id="Text Box 19" o:spid="_x0000_s1044" type="#_x0000_t202" style="position:absolute;margin-left:468.45pt;margin-top:484.9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">
                <v:textbox>
                  <w:txbxContent>
                    <w:p w14:paraId="6408017B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8A719" wp14:editId="13BF1A1D">
                <wp:simplePos x="0" y="0"/>
                <wp:positionH relativeFrom="column">
                  <wp:posOffset>4965700</wp:posOffset>
                </wp:positionH>
                <wp:positionV relativeFrom="paragraph">
                  <wp:posOffset>6128385</wp:posOffset>
                </wp:positionV>
                <wp:extent cx="900430" cy="252095"/>
                <wp:effectExtent l="0" t="0" r="13970" b="14605"/>
                <wp:wrapNone/>
                <wp:docPr id="25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F04B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A719" id="Text Box 18" o:spid="_x0000_s1045" type="#_x0000_t202" style="position:absolute;margin-left:391pt;margin-top:482.55pt;width:70.9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">
                <v:textbox>
                  <w:txbxContent>
                    <w:p w14:paraId="4F97F04B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 xml:space="preserve">non </w:t>
                      </w: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98E92" wp14:editId="77BF4E2D">
                <wp:simplePos x="0" y="0"/>
                <wp:positionH relativeFrom="column">
                  <wp:posOffset>4683760</wp:posOffset>
                </wp:positionH>
                <wp:positionV relativeFrom="paragraph">
                  <wp:posOffset>6158865</wp:posOffset>
                </wp:positionV>
                <wp:extent cx="179705" cy="179705"/>
                <wp:effectExtent l="0" t="0" r="10795" b="10795"/>
                <wp:wrapNone/>
                <wp:docPr id="25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C474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8E92" id="Text Box 17" o:spid="_x0000_s1046" type="#_x0000_t202" style="position:absolute;margin-left:368.8pt;margin-top:484.9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">
                <v:textbox>
                  <w:txbxContent>
                    <w:p w14:paraId="43DAC474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71E12" wp14:editId="54B9469E">
                <wp:simplePos x="0" y="0"/>
                <wp:positionH relativeFrom="column">
                  <wp:posOffset>3937635</wp:posOffset>
                </wp:positionH>
                <wp:positionV relativeFrom="paragraph">
                  <wp:posOffset>6128385</wp:posOffset>
                </wp:positionV>
                <wp:extent cx="657225" cy="252095"/>
                <wp:effectExtent l="0" t="0" r="28575" b="14605"/>
                <wp:wrapNone/>
                <wp:docPr id="2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87CD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1E12" id="Text Box 16" o:spid="_x0000_s1047" type="#_x0000_t202" style="position:absolute;margin-left:310.05pt;margin-top:482.55pt;width:51.7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">
                <v:textbox>
                  <w:txbxContent>
                    <w:p w14:paraId="76E387CD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71070" wp14:editId="6F9E7359">
                <wp:simplePos x="0" y="0"/>
                <wp:positionH relativeFrom="column">
                  <wp:posOffset>4608195</wp:posOffset>
                </wp:positionH>
                <wp:positionV relativeFrom="paragraph">
                  <wp:posOffset>5857875</wp:posOffset>
                </wp:positionV>
                <wp:extent cx="179705" cy="179705"/>
                <wp:effectExtent l="0" t="0" r="10795" b="10795"/>
                <wp:wrapNone/>
                <wp:docPr id="2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11A41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1070" id="Text Box 13" o:spid="_x0000_s1048" type="#_x0000_t202" style="position:absolute;margin-left:362.85pt;margin-top:461.2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">
                <v:textbox>
                  <w:txbxContent>
                    <w:p w14:paraId="03411A41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C154B" wp14:editId="4689B0BE">
                <wp:simplePos x="0" y="0"/>
                <wp:positionH relativeFrom="column">
                  <wp:posOffset>3862070</wp:posOffset>
                </wp:positionH>
                <wp:positionV relativeFrom="paragraph">
                  <wp:posOffset>5827395</wp:posOffset>
                </wp:positionV>
                <wp:extent cx="657225" cy="252095"/>
                <wp:effectExtent l="0" t="0" r="28575" b="14605"/>
                <wp:wrapNone/>
                <wp:docPr id="2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5892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154B" id="Text Box 12" o:spid="_x0000_s1049" type="#_x0000_t202" style="position:absolute;margin-left:304.1pt;margin-top:458.85pt;width:51.7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">
                <v:textbox>
                  <w:txbxContent>
                    <w:p w14:paraId="4B835892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E4257" wp14:editId="7453CADC">
                <wp:simplePos x="0" y="0"/>
                <wp:positionH relativeFrom="column">
                  <wp:posOffset>4890135</wp:posOffset>
                </wp:positionH>
                <wp:positionV relativeFrom="paragraph">
                  <wp:posOffset>5827395</wp:posOffset>
                </wp:positionV>
                <wp:extent cx="900430" cy="252095"/>
                <wp:effectExtent l="0" t="0" r="13970" b="14605"/>
                <wp:wrapNone/>
                <wp:docPr id="2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50F34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 w:rsidRPr="002E73C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assidua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4257" id="Text Box 14" o:spid="_x0000_s1050" type="#_x0000_t202" style="position:absolute;margin-left:385.05pt;margin-top:458.85pt;width:70.9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">
                <v:textbox>
                  <w:txbxContent>
                    <w:p w14:paraId="0BA50F34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 xml:space="preserve">non </w:t>
                      </w:r>
                      <w:r w:rsidRPr="002E73C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assidua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9A5029" wp14:editId="340200A6">
                <wp:simplePos x="0" y="0"/>
                <wp:positionH relativeFrom="column">
                  <wp:posOffset>5876290</wp:posOffset>
                </wp:positionH>
                <wp:positionV relativeFrom="paragraph">
                  <wp:posOffset>5853430</wp:posOffset>
                </wp:positionV>
                <wp:extent cx="179705" cy="179705"/>
                <wp:effectExtent l="0" t="0" r="10795" b="10795"/>
                <wp:wrapNone/>
                <wp:docPr id="2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3AC5" w14:textId="77777777" w:rsidR="00A71127" w:rsidRDefault="00A71127" w:rsidP="002E73CF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5029" id="Text Box 15" o:spid="_x0000_s1051" type="#_x0000_t202" style="position:absolute;margin-left:462.7pt;margin-top:460.9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">
                <v:textbox>
                  <w:txbxContent>
                    <w:p w14:paraId="2D683AC5" w14:textId="77777777" w:rsidR="00A71127" w:rsidRDefault="00A71127" w:rsidP="002E73CF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2C5E57E" w14:textId="77777777" w:rsidR="002E73C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DFAC48" wp14:editId="5EE12709">
                <wp:simplePos x="0" y="0"/>
                <wp:positionH relativeFrom="column">
                  <wp:posOffset>4610735</wp:posOffset>
                </wp:positionH>
                <wp:positionV relativeFrom="paragraph">
                  <wp:posOffset>135890</wp:posOffset>
                </wp:positionV>
                <wp:extent cx="900430" cy="252095"/>
                <wp:effectExtent l="0" t="0" r="13970" b="14605"/>
                <wp:wrapNone/>
                <wp:docPr id="2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AF91C" w14:textId="77777777" w:rsidR="00A71127" w:rsidRDefault="00A71127" w:rsidP="005E6FA0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AC48" id="Text Box 31" o:spid="_x0000_s1052" type="#_x0000_t202" style="position:absolute;margin-left:363.05pt;margin-top:10.7pt;width:70.9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" strokecolor="white [3212]">
                <v:textbox>
                  <w:txbxContent>
                    <w:p w14:paraId="22DAF91C" w14:textId="77777777" w:rsidR="00A71127" w:rsidRDefault="00A71127" w:rsidP="005E6FA0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37F26" wp14:editId="6151D0CF">
                <wp:simplePos x="0" y="0"/>
                <wp:positionH relativeFrom="column">
                  <wp:posOffset>-69215</wp:posOffset>
                </wp:positionH>
                <wp:positionV relativeFrom="paragraph">
                  <wp:posOffset>135890</wp:posOffset>
                </wp:positionV>
                <wp:extent cx="3099435" cy="252095"/>
                <wp:effectExtent l="0" t="0" r="24765" b="14605"/>
                <wp:wrapNone/>
                <wp:docPr id="2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46B55" w14:textId="77777777" w:rsidR="00A71127" w:rsidRPr="002D2AA9" w:rsidRDefault="00A71127" w:rsidP="00491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P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untualità nell’ingresso: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7F26" id="Text Box 33" o:spid="_x0000_s1053" type="#_x0000_t202" style="position:absolute;margin-left:-5.45pt;margin-top:10.7pt;width:244.05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" strokecolor="white [3212]">
                <v:textbox>
                  <w:txbxContent>
                    <w:p w14:paraId="45F46B55" w14:textId="77777777" w:rsidR="00A71127" w:rsidRPr="002D2AA9" w:rsidRDefault="00A71127" w:rsidP="00491A3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P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untualità nell’ingresso:</w:t>
                      </w:r>
                    </w:p>
                  </w:txbxContent>
                </v:textbox>
              </v:shape>
            </w:pict>
          </mc:Fallback>
        </mc:AlternateContent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  <w:r w:rsidR="00FA59F7">
        <w:rPr>
          <w:rFonts w:ascii="Arial" w:hAnsi="Arial" w:cs="Arial"/>
          <w:w w:val="105"/>
          <w:sz w:val="20"/>
          <w:szCs w:val="20"/>
        </w:rPr>
        <w:tab/>
      </w:r>
    </w:p>
    <w:p w14:paraId="5D020D21" w14:textId="77777777" w:rsidR="00491A3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C486B8" wp14:editId="0070FB71">
                <wp:simplePos x="0" y="0"/>
                <wp:positionH relativeFrom="column">
                  <wp:posOffset>5594350</wp:posOffset>
                </wp:positionH>
                <wp:positionV relativeFrom="paragraph">
                  <wp:posOffset>15875</wp:posOffset>
                </wp:positionV>
                <wp:extent cx="179705" cy="191135"/>
                <wp:effectExtent l="12700" t="6350" r="7620" b="12065"/>
                <wp:wrapNone/>
                <wp:docPr id="2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E9A7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86B8" id="Text Box 32" o:spid="_x0000_s1054" type="#_x0000_t202" style="position:absolute;margin-left:440.5pt;margin-top:1.25pt;width:14.15pt;height:1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">
                <v:textbox inset="0,0,,0">
                  <w:txbxContent>
                    <w:p w14:paraId="7442E9A7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32BE9C95" w14:textId="77777777" w:rsidR="00491A3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96AD32E" wp14:editId="623436DE">
                <wp:simplePos x="0" y="0"/>
                <wp:positionH relativeFrom="column">
                  <wp:posOffset>4324985</wp:posOffset>
                </wp:positionH>
                <wp:positionV relativeFrom="paragraph">
                  <wp:posOffset>83185</wp:posOffset>
                </wp:positionV>
                <wp:extent cx="179070" cy="179705"/>
                <wp:effectExtent l="10160" t="6985" r="10795" b="13335"/>
                <wp:wrapNone/>
                <wp:docPr id="21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41C8" w14:textId="77777777" w:rsidR="00A71127" w:rsidRDefault="00A71127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D32E" id="Text Box 278" o:spid="_x0000_s1055" type="#_x0000_t202" style="position:absolute;margin-left:340.55pt;margin-top:6.55pt;width:14.1pt;height:14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">
                <v:textbox inset="0,0,,0">
                  <w:txbxContent>
                    <w:p w14:paraId="1F2341C8" w14:textId="77777777" w:rsidR="00A71127" w:rsidRDefault="00A7112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29DFF8" wp14:editId="4981EBE2">
                <wp:simplePos x="0" y="0"/>
                <wp:positionH relativeFrom="column">
                  <wp:posOffset>-76200</wp:posOffset>
                </wp:positionH>
                <wp:positionV relativeFrom="paragraph">
                  <wp:posOffset>54610</wp:posOffset>
                </wp:positionV>
                <wp:extent cx="3099435" cy="252095"/>
                <wp:effectExtent l="0" t="0" r="24765" b="14605"/>
                <wp:wrapNone/>
                <wp:docPr id="2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1D3C" w14:textId="77777777" w:rsidR="00A71127" w:rsidRPr="002D2AA9" w:rsidRDefault="00A71127" w:rsidP="00491A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ispetto dei regolamenti: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DFF8" id="Text Box 38" o:spid="_x0000_s1056" type="#_x0000_t202" style="position:absolute;margin-left:-6pt;margin-top:4.3pt;width:244.05pt;height:1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" strokecolor="white [3212]">
                <v:textbox>
                  <w:txbxContent>
                    <w:p w14:paraId="4C181D3C" w14:textId="77777777" w:rsidR="00A71127" w:rsidRPr="002D2AA9" w:rsidRDefault="00A71127" w:rsidP="00491A3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ispetto dei regolamenti:</w:t>
                      </w:r>
                    </w:p>
                  </w:txbxContent>
                </v:textbox>
              </v:shape>
            </w:pict>
          </mc:Fallback>
        </mc:AlternateContent>
      </w:r>
    </w:p>
    <w:p w14:paraId="5589C1B1" w14:textId="77777777" w:rsidR="00491A3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431F2F" wp14:editId="62101EFF">
                <wp:simplePos x="0" y="0"/>
                <wp:positionH relativeFrom="column">
                  <wp:posOffset>-74930</wp:posOffset>
                </wp:positionH>
                <wp:positionV relativeFrom="paragraph">
                  <wp:posOffset>126365</wp:posOffset>
                </wp:positionV>
                <wp:extent cx="3099435" cy="252095"/>
                <wp:effectExtent l="0" t="0" r="24765" b="14605"/>
                <wp:wrapNone/>
                <wp:docPr id="2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D754" w14:textId="77777777" w:rsidR="00A71127" w:rsidRPr="002D2AA9" w:rsidRDefault="00A71127" w:rsidP="005E6F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O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rdine e pertinenza degli interventi nelle lezioni: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1F2F" id="Text Box 43" o:spid="_x0000_s1057" type="#_x0000_t202" style="position:absolute;margin-left:-5.9pt;margin-top:9.95pt;width:244.0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" strokecolor="white [3212]">
                <v:textbox>
                  <w:txbxContent>
                    <w:p w14:paraId="5D36D754" w14:textId="77777777" w:rsidR="00A71127" w:rsidRPr="002D2AA9" w:rsidRDefault="00A71127" w:rsidP="005E6F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O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rdine e pertinenza degli interventi nelle lezioni:</w:t>
                      </w:r>
                    </w:p>
                  </w:txbxContent>
                </v:textbox>
              </v:shape>
            </w:pict>
          </mc:Fallback>
        </mc:AlternateContent>
      </w:r>
    </w:p>
    <w:p w14:paraId="20D87AAB" w14:textId="77777777" w:rsidR="002E73C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81FD12" wp14:editId="58D66C9C">
                <wp:simplePos x="0" y="0"/>
                <wp:positionH relativeFrom="column">
                  <wp:posOffset>4323080</wp:posOffset>
                </wp:positionH>
                <wp:positionV relativeFrom="paragraph">
                  <wp:posOffset>4445</wp:posOffset>
                </wp:positionV>
                <wp:extent cx="179705" cy="179705"/>
                <wp:effectExtent l="0" t="0" r="10795" b="10795"/>
                <wp:wrapNone/>
                <wp:docPr id="2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E4076" w14:textId="77777777" w:rsidR="00A71127" w:rsidRDefault="00A71127" w:rsidP="00D106B9">
                            <w:pPr>
                              <w:pStyle w:val="Nessunaspaziatura"/>
                              <w:spacing w:line="240" w:lineRule="exact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FD12" id="Text Box 40" o:spid="_x0000_s1058" type="#_x0000_t202" style="position:absolute;margin-left:340.4pt;margin-top:.3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">
                <v:textbox inset="0,0,,0">
                  <w:txbxContent>
                    <w:p w14:paraId="516E4076" w14:textId="77777777" w:rsidR="00A71127" w:rsidRDefault="00A71127" w:rsidP="00D106B9">
                      <w:pPr>
                        <w:pStyle w:val="Nessunaspaziatura"/>
                        <w:spacing w:line="240" w:lineRule="exact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2BE6C405" w14:textId="77777777" w:rsidR="002E73CF" w:rsidRDefault="002E73CF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</w:p>
    <w:p w14:paraId="4EFABBBF" w14:textId="77777777" w:rsidR="001A2BA4" w:rsidRDefault="001A2BA4" w:rsidP="004B5E91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</w:p>
    <w:p w14:paraId="0401769E" w14:textId="77777777" w:rsidR="002D2AA9" w:rsidRPr="00BF46DB" w:rsidRDefault="002D2AA9" w:rsidP="002D2AA9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</w:rPr>
      </w:pPr>
      <w:r w:rsidRPr="00BF46DB">
        <w:rPr>
          <w:rFonts w:ascii="Arial" w:hAnsi="Arial" w:cs="Arial"/>
          <w:w w:val="105"/>
          <w:sz w:val="20"/>
          <w:szCs w:val="20"/>
          <w:u w:val="single"/>
        </w:rPr>
        <w:t>Gli atteggiamenti tenuti dalla classe verso il lavoro scolastico sono stati di</w:t>
      </w:r>
      <w:r w:rsidRPr="00BF46DB">
        <w:rPr>
          <w:rFonts w:ascii="Arial" w:hAnsi="Arial" w:cs="Arial"/>
          <w:w w:val="105"/>
          <w:sz w:val="20"/>
          <w:szCs w:val="20"/>
        </w:rPr>
        <w:t>:</w:t>
      </w:r>
    </w:p>
    <w:p w14:paraId="473031E9" w14:textId="77777777" w:rsidR="005E6FA0" w:rsidRDefault="00352086" w:rsidP="004B5E91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118B0B" wp14:editId="7D0FEDD3">
                <wp:simplePos x="0" y="0"/>
                <wp:positionH relativeFrom="column">
                  <wp:posOffset>4623435</wp:posOffset>
                </wp:positionH>
                <wp:positionV relativeFrom="paragraph">
                  <wp:posOffset>480060</wp:posOffset>
                </wp:positionV>
                <wp:extent cx="900430" cy="252095"/>
                <wp:effectExtent l="13335" t="13335" r="10160" b="10795"/>
                <wp:wrapNone/>
                <wp:docPr id="2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BA98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mediocre</w:t>
                            </w:r>
                          </w:p>
                          <w:p w14:paraId="4C740AF9" w14:textId="77777777" w:rsidR="00A71127" w:rsidRPr="005E6FA0" w:rsidRDefault="00A71127" w:rsidP="002D2AA9"/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8B0B" id="Text Box 54" o:spid="_x0000_s1059" type="#_x0000_t202" style="position:absolute;left:0;text-align:left;margin-left:364.05pt;margin-top:37.8pt;width:70.9pt;height:1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" strokecolor="white [3212]">
                <v:textbox inset="0,0,,0">
                  <w:txbxContent>
                    <w:p w14:paraId="1225BA98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mediocre</w:t>
                      </w:r>
                    </w:p>
                    <w:p w14:paraId="4C740AF9" w14:textId="77777777" w:rsidR="00A71127" w:rsidRPr="005E6FA0" w:rsidRDefault="00A71127" w:rsidP="002D2A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23A6C5" wp14:editId="5DC1BBCA">
                <wp:simplePos x="0" y="0"/>
                <wp:positionH relativeFrom="column">
                  <wp:posOffset>4341495</wp:posOffset>
                </wp:positionH>
                <wp:positionV relativeFrom="paragraph">
                  <wp:posOffset>510540</wp:posOffset>
                </wp:positionV>
                <wp:extent cx="179705" cy="179705"/>
                <wp:effectExtent l="7620" t="5715" r="12700" b="5080"/>
                <wp:wrapNone/>
                <wp:docPr id="21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6B26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A6C5" id="Text Box 53" o:spid="_x0000_s1060" type="#_x0000_t202" style="position:absolute;left:0;text-align:left;margin-left:341.85pt;margin-top:40.2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">
                <v:textbox inset="0,0,,0">
                  <w:txbxContent>
                    <w:p w14:paraId="14CC6B26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E279F" wp14:editId="0D52E68A">
                <wp:simplePos x="0" y="0"/>
                <wp:positionH relativeFrom="column">
                  <wp:posOffset>5614035</wp:posOffset>
                </wp:positionH>
                <wp:positionV relativeFrom="paragraph">
                  <wp:posOffset>287020</wp:posOffset>
                </wp:positionV>
                <wp:extent cx="179705" cy="179705"/>
                <wp:effectExtent l="13335" t="10795" r="6985" b="9525"/>
                <wp:wrapNone/>
                <wp:docPr id="2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F088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279F" id="Text Box 51" o:spid="_x0000_s1061" type="#_x0000_t202" style="position:absolute;left:0;text-align:left;margin-left:442.05pt;margin-top:22.6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">
                <v:textbox inset="0,0,,0">
                  <w:txbxContent>
                    <w:p w14:paraId="42FAF088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305A3" wp14:editId="31DC1F53">
                <wp:simplePos x="0" y="0"/>
                <wp:positionH relativeFrom="column">
                  <wp:posOffset>4630420</wp:posOffset>
                </wp:positionH>
                <wp:positionV relativeFrom="paragraph">
                  <wp:posOffset>256540</wp:posOffset>
                </wp:positionV>
                <wp:extent cx="900430" cy="252095"/>
                <wp:effectExtent l="0" t="0" r="13970" b="14605"/>
                <wp:wrapNone/>
                <wp:docPr id="23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AD8A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305A3" id="Text Box 50" o:spid="_x0000_s1062" type="#_x0000_t202" style="position:absolute;left:0;text-align:left;margin-left:364.6pt;margin-top:20.2pt;width:70.9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" strokecolor="white [3212]">
                <v:textbox>
                  <w:txbxContent>
                    <w:p w14:paraId="4F15AD8A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AA7636" wp14:editId="7A85E542">
                <wp:simplePos x="0" y="0"/>
                <wp:positionH relativeFrom="column">
                  <wp:posOffset>4348480</wp:posOffset>
                </wp:positionH>
                <wp:positionV relativeFrom="paragraph">
                  <wp:posOffset>287020</wp:posOffset>
                </wp:positionV>
                <wp:extent cx="179705" cy="179705"/>
                <wp:effectExtent l="5080" t="10795" r="5715" b="9525"/>
                <wp:wrapNone/>
                <wp:docPr id="2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944B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7636" id="Text Box 49" o:spid="_x0000_s1063" type="#_x0000_t202" style="position:absolute;left:0;text-align:left;margin-left:342.4pt;margin-top:22.6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">
                <v:textbox inset="0,0,,0">
                  <w:txbxContent>
                    <w:p w14:paraId="1D5B944B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B9078A" wp14:editId="3E632EFF">
                <wp:simplePos x="0" y="0"/>
                <wp:positionH relativeFrom="column">
                  <wp:posOffset>5608320</wp:posOffset>
                </wp:positionH>
                <wp:positionV relativeFrom="paragraph">
                  <wp:posOffset>71755</wp:posOffset>
                </wp:positionV>
                <wp:extent cx="179705" cy="179705"/>
                <wp:effectExtent l="7620" t="5080" r="12700" b="5715"/>
                <wp:wrapNone/>
                <wp:docPr id="2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2E2A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078A" id="Text Box 47" o:spid="_x0000_s1064" type="#_x0000_t202" style="position:absolute;left:0;text-align:left;margin-left:441.6pt;margin-top:5.6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">
                <v:textbox inset="0,0,,0">
                  <w:txbxContent>
                    <w:p w14:paraId="187D2E2A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EBBD5" wp14:editId="1648DA5C">
                <wp:simplePos x="0" y="0"/>
                <wp:positionH relativeFrom="column">
                  <wp:posOffset>4624705</wp:posOffset>
                </wp:positionH>
                <wp:positionV relativeFrom="paragraph">
                  <wp:posOffset>41275</wp:posOffset>
                </wp:positionV>
                <wp:extent cx="900430" cy="252095"/>
                <wp:effectExtent l="0" t="0" r="13970" b="14605"/>
                <wp:wrapNone/>
                <wp:docPr id="2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B8E84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BBD5" id="Text Box 46" o:spid="_x0000_s1065" type="#_x0000_t202" style="position:absolute;left:0;text-align:left;margin-left:364.15pt;margin-top:3.25pt;width:70.9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" strokecolor="white [3212]">
                <v:textbox>
                  <w:txbxContent>
                    <w:p w14:paraId="38EB8E84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EDB831" wp14:editId="51BFEF30">
                <wp:simplePos x="0" y="0"/>
                <wp:positionH relativeFrom="column">
                  <wp:posOffset>4342765</wp:posOffset>
                </wp:positionH>
                <wp:positionV relativeFrom="paragraph">
                  <wp:posOffset>71755</wp:posOffset>
                </wp:positionV>
                <wp:extent cx="179705" cy="179705"/>
                <wp:effectExtent l="8890" t="5080" r="11430" b="5715"/>
                <wp:wrapNone/>
                <wp:docPr id="20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3F9A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B831" id="Text Box 45" o:spid="_x0000_s1066" type="#_x0000_t202" style="position:absolute;left:0;text-align:left;margin-left:341.95pt;margin-top:5.6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">
                <v:textbox inset="0,0,2mm,0">
                  <w:txbxContent>
                    <w:p w14:paraId="554D3F9A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7F7E7" wp14:editId="22FE2F3D">
                <wp:simplePos x="0" y="0"/>
                <wp:positionH relativeFrom="column">
                  <wp:posOffset>3596640</wp:posOffset>
                </wp:positionH>
                <wp:positionV relativeFrom="paragraph">
                  <wp:posOffset>41275</wp:posOffset>
                </wp:positionV>
                <wp:extent cx="657225" cy="252095"/>
                <wp:effectExtent l="0" t="0" r="28575" b="14605"/>
                <wp:wrapNone/>
                <wp:docPr id="23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FD20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F7E7" id="Text Box 44" o:spid="_x0000_s1067" type="#_x0000_t202" style="position:absolute;left:0;text-align:left;margin-left:283.2pt;margin-top:3.25pt;width:51.75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" strokecolor="white [3212]">
                <v:textbox>
                  <w:txbxContent>
                    <w:p w14:paraId="51A5FD20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6F43B" wp14:editId="64B43055">
                <wp:simplePos x="0" y="0"/>
                <wp:positionH relativeFrom="column">
                  <wp:posOffset>5607050</wp:posOffset>
                </wp:positionH>
                <wp:positionV relativeFrom="paragraph">
                  <wp:posOffset>510540</wp:posOffset>
                </wp:positionV>
                <wp:extent cx="179705" cy="179705"/>
                <wp:effectExtent l="6350" t="5715" r="13970" b="5080"/>
                <wp:wrapNone/>
                <wp:docPr id="2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7F49" w14:textId="77777777" w:rsidR="00A71127" w:rsidRPr="001D61F4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F43B" id="Text Box 55" o:spid="_x0000_s1068" type="#_x0000_t202" style="position:absolute;left:0;text-align:left;margin-left:441.5pt;margin-top:40.2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">
                <v:textbox inset="0,0,,0">
                  <w:txbxContent>
                    <w:p w14:paraId="7BB47F49" w14:textId="77777777" w:rsidR="00A71127" w:rsidRPr="001D61F4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AF0FDB" wp14:editId="2A0042BD">
                <wp:simplePos x="0" y="0"/>
                <wp:positionH relativeFrom="column">
                  <wp:posOffset>3616325</wp:posOffset>
                </wp:positionH>
                <wp:positionV relativeFrom="paragraph">
                  <wp:posOffset>487045</wp:posOffset>
                </wp:positionV>
                <wp:extent cx="657225" cy="252095"/>
                <wp:effectExtent l="0" t="0" r="28575" b="14605"/>
                <wp:wrapNone/>
                <wp:docPr id="2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BA83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scarsa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0FDB" id="Text Box 58" o:spid="_x0000_s1069" type="#_x0000_t202" style="position:absolute;left:0;text-align:left;margin-left:284.75pt;margin-top:38.35pt;width:51.75pt;height:1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" strokecolor="white [3212]">
                <v:textbox>
                  <w:txbxContent>
                    <w:p w14:paraId="2071BA83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scarsa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0D2200" wp14:editId="7DDE55EE">
                <wp:simplePos x="0" y="0"/>
                <wp:positionH relativeFrom="column">
                  <wp:posOffset>5612765</wp:posOffset>
                </wp:positionH>
                <wp:positionV relativeFrom="paragraph">
                  <wp:posOffset>737870</wp:posOffset>
                </wp:positionV>
                <wp:extent cx="179705" cy="179705"/>
                <wp:effectExtent l="12065" t="13970" r="8255" b="6350"/>
                <wp:wrapNone/>
                <wp:docPr id="19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EA87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2200" id="Text Box 61" o:spid="_x0000_s1070" type="#_x0000_t202" style="position:absolute;left:0;text-align:left;margin-left:441.95pt;margin-top:58.1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">
                <v:textbox inset="0,0,,0">
                  <w:txbxContent>
                    <w:p w14:paraId="77E3EA87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9375EF" wp14:editId="15203003">
                <wp:simplePos x="0" y="0"/>
                <wp:positionH relativeFrom="column">
                  <wp:posOffset>4629150</wp:posOffset>
                </wp:positionH>
                <wp:positionV relativeFrom="paragraph">
                  <wp:posOffset>709295</wp:posOffset>
                </wp:positionV>
                <wp:extent cx="900430" cy="252095"/>
                <wp:effectExtent l="0" t="0" r="13970" b="14605"/>
                <wp:wrapNone/>
                <wp:docPr id="2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5F44B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buona</w:t>
                            </w:r>
                          </w:p>
                          <w:p w14:paraId="2E49DADB" w14:textId="77777777" w:rsidR="00A71127" w:rsidRPr="005E6FA0" w:rsidRDefault="00A71127" w:rsidP="002D2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75EF" id="Text Box 60" o:spid="_x0000_s1071" type="#_x0000_t202" style="position:absolute;left:0;text-align:left;margin-left:364.5pt;margin-top:55.85pt;width:70.9pt;height:19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" strokecolor="white [3212]">
                <v:textbox>
                  <w:txbxContent>
                    <w:p w14:paraId="5D15F44B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buona</w:t>
                      </w:r>
                    </w:p>
                    <w:p w14:paraId="2E49DADB" w14:textId="77777777" w:rsidR="00A71127" w:rsidRPr="005E6FA0" w:rsidRDefault="00A71127" w:rsidP="002D2A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DEA2EF" wp14:editId="0E1D5503">
                <wp:simplePos x="0" y="0"/>
                <wp:positionH relativeFrom="column">
                  <wp:posOffset>4347210</wp:posOffset>
                </wp:positionH>
                <wp:positionV relativeFrom="paragraph">
                  <wp:posOffset>737870</wp:posOffset>
                </wp:positionV>
                <wp:extent cx="179705" cy="179705"/>
                <wp:effectExtent l="13335" t="13970" r="6985" b="6350"/>
                <wp:wrapNone/>
                <wp:docPr id="1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110CA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A2EF" id="Text Box 59" o:spid="_x0000_s1072" type="#_x0000_t202" style="position:absolute;left:0;text-align:left;margin-left:342.3pt;margin-top:58.1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">
                <v:textbox inset="0,0,,0">
                  <w:txbxContent>
                    <w:p w14:paraId="44E110CA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5311AF" wp14:editId="0BDA25E4">
                <wp:simplePos x="0" y="0"/>
                <wp:positionH relativeFrom="column">
                  <wp:posOffset>-70485</wp:posOffset>
                </wp:positionH>
                <wp:positionV relativeFrom="paragraph">
                  <wp:posOffset>256540</wp:posOffset>
                </wp:positionV>
                <wp:extent cx="3099435" cy="252095"/>
                <wp:effectExtent l="0" t="0" r="24765" b="14605"/>
                <wp:wrapNone/>
                <wp:docPr id="2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9A1E" w14:textId="77777777" w:rsidR="00A71127" w:rsidRPr="002D2AA9" w:rsidRDefault="00A71127" w:rsidP="002D2A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isposta alle indicazioni metodologiche: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11AF" id="Text Box 52" o:spid="_x0000_s1073" type="#_x0000_t202" style="position:absolute;left:0;text-align:left;margin-left:-5.55pt;margin-top:20.2pt;width:244.05pt;height:1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" strokecolor="white [3212]">
                <v:textbox>
                  <w:txbxContent>
                    <w:p w14:paraId="0CF09A1E" w14:textId="77777777" w:rsidR="00A71127" w:rsidRPr="002D2AA9" w:rsidRDefault="00A71127" w:rsidP="002D2A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isposta alle indicazioni metodologiche: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EC61F6" wp14:editId="6976F4CE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3099435" cy="252095"/>
                <wp:effectExtent l="0" t="0" r="24765" b="14605"/>
                <wp:wrapNone/>
                <wp:docPr id="2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46EE3" w14:textId="77777777" w:rsidR="00A71127" w:rsidRPr="002D2AA9" w:rsidRDefault="00A71127" w:rsidP="002D2A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P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untualità nelle consegne: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61F6" id="Text Box 48" o:spid="_x0000_s1074" type="#_x0000_t202" style="position:absolute;left:0;text-align:left;margin-left:-6pt;margin-top:3.25pt;width:244.0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" strokecolor="white [3212]">
                <v:textbox>
                  <w:txbxContent>
                    <w:p w14:paraId="2DD46EE3" w14:textId="77777777" w:rsidR="00A71127" w:rsidRPr="002D2AA9" w:rsidRDefault="00A71127" w:rsidP="002D2A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P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untualità nelle consegne:</w:t>
                      </w:r>
                    </w:p>
                  </w:txbxContent>
                </v:textbox>
              </v:shape>
            </w:pict>
          </mc:Fallback>
        </mc:AlternateContent>
      </w:r>
    </w:p>
    <w:p w14:paraId="1EF79F6C" w14:textId="77777777" w:rsidR="002D2AA9" w:rsidRDefault="00352086" w:rsidP="004B5E91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9A65E5" wp14:editId="2543BA9D">
                <wp:simplePos x="0" y="0"/>
                <wp:positionH relativeFrom="column">
                  <wp:posOffset>3609340</wp:posOffset>
                </wp:positionH>
                <wp:positionV relativeFrom="paragraph">
                  <wp:posOffset>111125</wp:posOffset>
                </wp:positionV>
                <wp:extent cx="657225" cy="252095"/>
                <wp:effectExtent l="0" t="0" r="28575" b="14605"/>
                <wp:wrapNone/>
                <wp:docPr id="2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978A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A65E5" id="Text Box 57" o:spid="_x0000_s1075" type="#_x0000_t202" style="position:absolute;left:0;text-align:left;margin-left:284.2pt;margin-top:8.75pt;width:51.75pt;height:1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" strokecolor="white [3212]">
                <v:textbox>
                  <w:txbxContent>
                    <w:p w14:paraId="4EC6978A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CABBBAB" w14:textId="77777777" w:rsidR="002D2AA9" w:rsidRDefault="002D2AA9" w:rsidP="004B5E91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</w:p>
    <w:p w14:paraId="034B42E7" w14:textId="77777777" w:rsidR="002D2AA9" w:rsidRDefault="00352086" w:rsidP="004B5E91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5AEA42" wp14:editId="64D9BBEB">
                <wp:simplePos x="0" y="0"/>
                <wp:positionH relativeFrom="column">
                  <wp:posOffset>-77470</wp:posOffset>
                </wp:positionH>
                <wp:positionV relativeFrom="paragraph">
                  <wp:posOffset>22860</wp:posOffset>
                </wp:positionV>
                <wp:extent cx="3282950" cy="236220"/>
                <wp:effectExtent l="0" t="0" r="12700" b="11430"/>
                <wp:wrapNone/>
                <wp:docPr id="2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25378" w14:textId="77777777" w:rsidR="00A71127" w:rsidRPr="002D2AA9" w:rsidRDefault="00A71127" w:rsidP="002D2A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Q</w:t>
                            </w:r>
                            <w:r w:rsidRPr="002D2AA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ualità della partecipazione alle attività scolastiche: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EA42" id="Text Box 56" o:spid="_x0000_s1076" type="#_x0000_t202" style="position:absolute;left:0;text-align:left;margin-left:-6.1pt;margin-top:1.8pt;width:258.5pt;height:1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" strokecolor="white [3212]">
                <v:textbox>
                  <w:txbxContent>
                    <w:p w14:paraId="11925378" w14:textId="77777777" w:rsidR="00A71127" w:rsidRPr="002D2AA9" w:rsidRDefault="00A71127" w:rsidP="002D2A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Q</w:t>
                      </w:r>
                      <w:r w:rsidRPr="002D2AA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ualità della partecipazione alle attività scolastiche:</w:t>
                      </w:r>
                    </w:p>
                  </w:txbxContent>
                </v:textbox>
              </v:shape>
            </w:pict>
          </mc:Fallback>
        </mc:AlternateContent>
      </w:r>
    </w:p>
    <w:p w14:paraId="795238BC" w14:textId="77777777" w:rsidR="00FA59F7" w:rsidRDefault="00352086" w:rsidP="00FA59F7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0B0D53" wp14:editId="130AF2A9">
                <wp:simplePos x="0" y="0"/>
                <wp:positionH relativeFrom="column">
                  <wp:posOffset>3547745</wp:posOffset>
                </wp:positionH>
                <wp:positionV relativeFrom="paragraph">
                  <wp:posOffset>106680</wp:posOffset>
                </wp:positionV>
                <wp:extent cx="731520" cy="252095"/>
                <wp:effectExtent l="0" t="0" r="11430" b="14605"/>
                <wp:wrapNone/>
                <wp:docPr id="2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B00D" w14:textId="77777777" w:rsidR="00A71127" w:rsidRDefault="00A71127" w:rsidP="002D2AA9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sufficiente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0D53" id="Text Box 62" o:spid="_x0000_s1077" type="#_x0000_t202" style="position:absolute;left:0;text-align:left;margin-left:279.35pt;margin-top:8.4pt;width:57.6pt;height:1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" strokecolor="white [3212]">
                <v:textbox>
                  <w:txbxContent>
                    <w:p w14:paraId="4225B00D" w14:textId="77777777" w:rsidR="00A71127" w:rsidRDefault="00A71127" w:rsidP="002D2AA9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sufficiente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2577391" w14:textId="77777777" w:rsidR="00FA59F7" w:rsidRPr="00BF46DB" w:rsidRDefault="00FA59F7" w:rsidP="00FA59F7">
      <w:pPr>
        <w:pStyle w:val="Nessunaspaziatura"/>
        <w:tabs>
          <w:tab w:val="left" w:pos="6804"/>
          <w:tab w:val="left" w:pos="7088"/>
          <w:tab w:val="left" w:pos="7371"/>
          <w:tab w:val="left" w:pos="7655"/>
        </w:tabs>
        <w:spacing w:line="240" w:lineRule="exact"/>
        <w:ind w:left="708"/>
        <w:contextualSpacing/>
        <w:rPr>
          <w:rFonts w:ascii="Arial" w:hAnsi="Arial" w:cs="Arial"/>
          <w:w w:val="105"/>
          <w:sz w:val="20"/>
          <w:szCs w:val="20"/>
        </w:rPr>
      </w:pPr>
    </w:p>
    <w:p w14:paraId="4FF96867" w14:textId="77777777" w:rsidR="001A2BA4" w:rsidRDefault="001A2BA4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 w:rsidRPr="00BF46DB">
        <w:rPr>
          <w:rFonts w:ascii="Arial" w:hAnsi="Arial" w:cs="Arial"/>
          <w:w w:val="105"/>
          <w:sz w:val="20"/>
          <w:szCs w:val="20"/>
          <w:u w:val="single"/>
        </w:rPr>
        <w:t>Le modalità re</w:t>
      </w:r>
      <w:r w:rsidR="008252B2">
        <w:rPr>
          <w:rFonts w:ascii="Arial" w:hAnsi="Arial" w:cs="Arial"/>
          <w:w w:val="105"/>
          <w:sz w:val="20"/>
          <w:szCs w:val="20"/>
          <w:u w:val="single"/>
        </w:rPr>
        <w:t xml:space="preserve">lazionali rilevate </w:t>
      </w:r>
      <w:r w:rsidR="005E2E00" w:rsidRPr="00BF46DB">
        <w:rPr>
          <w:rFonts w:ascii="Arial" w:hAnsi="Arial" w:cs="Arial"/>
          <w:w w:val="105"/>
          <w:sz w:val="20"/>
          <w:szCs w:val="20"/>
          <w:u w:val="single"/>
        </w:rPr>
        <w:t>nella classe sono state</w:t>
      </w:r>
      <w:r w:rsidRPr="00BF46DB">
        <w:rPr>
          <w:rFonts w:ascii="Arial" w:hAnsi="Arial" w:cs="Arial"/>
          <w:w w:val="105"/>
          <w:sz w:val="20"/>
          <w:szCs w:val="20"/>
          <w:u w:val="single"/>
        </w:rPr>
        <w:t>:</w:t>
      </w:r>
    </w:p>
    <w:p w14:paraId="2E271262" w14:textId="77777777" w:rsidR="00F475FF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0BF824" wp14:editId="343B4024">
                <wp:simplePos x="0" y="0"/>
                <wp:positionH relativeFrom="column">
                  <wp:posOffset>4332605</wp:posOffset>
                </wp:positionH>
                <wp:positionV relativeFrom="paragraph">
                  <wp:posOffset>284480</wp:posOffset>
                </wp:positionV>
                <wp:extent cx="179705" cy="179705"/>
                <wp:effectExtent l="8255" t="8255" r="12065" b="12065"/>
                <wp:wrapNone/>
                <wp:docPr id="19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7F442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F824" id="Text Box 67" o:spid="_x0000_s1078" type="#_x0000_t202" style="position:absolute;margin-left:341.15pt;margin-top:22.4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">
                <v:textbox inset="0,0,,0">
                  <w:txbxContent>
                    <w:p w14:paraId="3157F442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186E5B" wp14:editId="244E8BA0">
                <wp:simplePos x="0" y="0"/>
                <wp:positionH relativeFrom="column">
                  <wp:posOffset>4326890</wp:posOffset>
                </wp:positionH>
                <wp:positionV relativeFrom="paragraph">
                  <wp:posOffset>69215</wp:posOffset>
                </wp:positionV>
                <wp:extent cx="179705" cy="179705"/>
                <wp:effectExtent l="12065" t="12065" r="8255" b="8255"/>
                <wp:wrapNone/>
                <wp:docPr id="19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64AF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6E5B" id="Text Box 64" o:spid="_x0000_s1079" type="#_x0000_t202" style="position:absolute;margin-left:340.7pt;margin-top:5.45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">
                <v:textbox inset="0,0,,0">
                  <w:txbxContent>
                    <w:p w14:paraId="088D64AF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4F488C" wp14:editId="209F1161">
                <wp:simplePos x="0" y="0"/>
                <wp:positionH relativeFrom="column">
                  <wp:posOffset>3469640</wp:posOffset>
                </wp:positionH>
                <wp:positionV relativeFrom="paragraph">
                  <wp:posOffset>260985</wp:posOffset>
                </wp:positionV>
                <wp:extent cx="781050" cy="252095"/>
                <wp:effectExtent l="0" t="0" r="19050" b="14605"/>
                <wp:wrapNone/>
                <wp:docPr id="2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C041C" w14:textId="77777777" w:rsidR="00A71127" w:rsidRPr="004D57A3" w:rsidRDefault="00A71127" w:rsidP="00EA58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488C" id="Text Box 71" o:spid="_x0000_s1080" type="#_x0000_t202" style="position:absolute;margin-left:273.2pt;margin-top:20.55pt;width:61.5pt;height:1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" strokecolor="white [3212]">
                <v:textbox>
                  <w:txbxContent>
                    <w:p w14:paraId="74FC041C" w14:textId="77777777" w:rsidR="00A71127" w:rsidRPr="004D57A3" w:rsidRDefault="00A71127" w:rsidP="00EA580F">
                      <w:pPr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presente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6A8D15" wp14:editId="3FB3261C">
                <wp:simplePos x="0" y="0"/>
                <wp:positionH relativeFrom="column">
                  <wp:posOffset>3448685</wp:posOffset>
                </wp:positionH>
                <wp:positionV relativeFrom="paragraph">
                  <wp:posOffset>476250</wp:posOffset>
                </wp:positionV>
                <wp:extent cx="772795" cy="252095"/>
                <wp:effectExtent l="0" t="0" r="27305" b="14605"/>
                <wp:wrapNone/>
                <wp:docPr id="22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1498" w14:textId="77777777" w:rsidR="00A71127" w:rsidRPr="004D57A3" w:rsidRDefault="00A71127" w:rsidP="00EA58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8D15" id="Text Box 76" o:spid="_x0000_s1081" type="#_x0000_t202" style="position:absolute;margin-left:271.55pt;margin-top:37.5pt;width:60.85pt;height:19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" strokecolor="white [3212]">
                <v:textbox>
                  <w:txbxContent>
                    <w:p w14:paraId="5E411498" w14:textId="77777777" w:rsidR="00A71127" w:rsidRPr="004D57A3" w:rsidRDefault="00A71127" w:rsidP="00EA58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presente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C9E4F3" wp14:editId="1A6123E2">
                <wp:simplePos x="0" y="0"/>
                <wp:positionH relativeFrom="column">
                  <wp:posOffset>4324350</wp:posOffset>
                </wp:positionH>
                <wp:positionV relativeFrom="paragraph">
                  <wp:posOffset>499745</wp:posOffset>
                </wp:positionV>
                <wp:extent cx="179705" cy="179705"/>
                <wp:effectExtent l="9525" t="13970" r="10795" b="6350"/>
                <wp:wrapNone/>
                <wp:docPr id="1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5402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E4F3" id="Text Box 72" o:spid="_x0000_s1082" type="#_x0000_t202" style="position:absolute;margin-left:340.5pt;margin-top:39.3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">
                <v:textbox inset="0,0,,0">
                  <w:txbxContent>
                    <w:p w14:paraId="3CFC5402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AA5445" wp14:editId="706F9343">
                <wp:simplePos x="0" y="0"/>
                <wp:positionH relativeFrom="column">
                  <wp:posOffset>4648835</wp:posOffset>
                </wp:positionH>
                <wp:positionV relativeFrom="paragraph">
                  <wp:posOffset>936625</wp:posOffset>
                </wp:positionV>
                <wp:extent cx="900430" cy="252095"/>
                <wp:effectExtent l="0" t="0" r="13970" b="14605"/>
                <wp:wrapNone/>
                <wp:docPr id="2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6A86" w14:textId="77777777" w:rsidR="00A71127" w:rsidRPr="004D57A3" w:rsidRDefault="00A71127" w:rsidP="000C09B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continui</w:t>
                            </w:r>
                          </w:p>
                          <w:p w14:paraId="3ACF7264" w14:textId="77777777" w:rsidR="00A71127" w:rsidRPr="004D57A3" w:rsidRDefault="00A71127" w:rsidP="000C09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5445" id="Text Box 84" o:spid="_x0000_s1083" type="#_x0000_t202" style="position:absolute;margin-left:366.05pt;margin-top:73.75pt;width:70.9pt;height:19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" strokecolor="white [3212]">
                <v:textbox>
                  <w:txbxContent>
                    <w:p w14:paraId="3A3C6A86" w14:textId="77777777" w:rsidR="00A71127" w:rsidRPr="004D57A3" w:rsidRDefault="00A71127" w:rsidP="000C09B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continui</w:t>
                      </w:r>
                    </w:p>
                    <w:p w14:paraId="3ACF7264" w14:textId="77777777" w:rsidR="00A71127" w:rsidRPr="004D57A3" w:rsidRDefault="00A71127" w:rsidP="000C09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715406" wp14:editId="2DB12633">
                <wp:simplePos x="0" y="0"/>
                <wp:positionH relativeFrom="column">
                  <wp:posOffset>5626735</wp:posOffset>
                </wp:positionH>
                <wp:positionV relativeFrom="paragraph">
                  <wp:posOffset>737870</wp:posOffset>
                </wp:positionV>
                <wp:extent cx="179705" cy="179705"/>
                <wp:effectExtent l="6985" t="13970" r="13335" b="6350"/>
                <wp:wrapNone/>
                <wp:docPr id="18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6D90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5406" id="Text Box 80" o:spid="_x0000_s1084" type="#_x0000_t202" style="position:absolute;margin-left:443.05pt;margin-top:58.1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">
                <v:textbox inset="0,0,,0">
                  <w:txbxContent>
                    <w:p w14:paraId="79E16D90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1338F7" wp14:editId="7C7D0550">
                <wp:simplePos x="0" y="0"/>
                <wp:positionH relativeFrom="column">
                  <wp:posOffset>4643120</wp:posOffset>
                </wp:positionH>
                <wp:positionV relativeFrom="paragraph">
                  <wp:posOffset>707390</wp:posOffset>
                </wp:positionV>
                <wp:extent cx="900430" cy="252095"/>
                <wp:effectExtent l="0" t="0" r="13970" b="14605"/>
                <wp:wrapNone/>
                <wp:docPr id="2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B695" w14:textId="77777777" w:rsidR="00A71127" w:rsidRPr="004D57A3" w:rsidRDefault="00A71127" w:rsidP="000C09B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sporadici</w:t>
                            </w:r>
                          </w:p>
                          <w:p w14:paraId="776E34AA" w14:textId="77777777" w:rsidR="00A71127" w:rsidRPr="004D57A3" w:rsidRDefault="00A71127" w:rsidP="000C09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38F7" id="Text Box 79" o:spid="_x0000_s1085" type="#_x0000_t202" style="position:absolute;margin-left:365.6pt;margin-top:55.7pt;width:70.9pt;height:19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" strokecolor="white [3212]">
                <v:textbox>
                  <w:txbxContent>
                    <w:p w14:paraId="0AC9B695" w14:textId="77777777" w:rsidR="00A71127" w:rsidRPr="004D57A3" w:rsidRDefault="00A71127" w:rsidP="000C09B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sporadici</w:t>
                      </w:r>
                    </w:p>
                    <w:p w14:paraId="776E34AA" w14:textId="77777777" w:rsidR="00A71127" w:rsidRPr="004D57A3" w:rsidRDefault="00A71127" w:rsidP="000C09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41C6FF" wp14:editId="6D7C12B4">
                <wp:simplePos x="0" y="0"/>
                <wp:positionH relativeFrom="column">
                  <wp:posOffset>5632450</wp:posOffset>
                </wp:positionH>
                <wp:positionV relativeFrom="paragraph">
                  <wp:posOffset>967105</wp:posOffset>
                </wp:positionV>
                <wp:extent cx="179705" cy="179705"/>
                <wp:effectExtent l="12700" t="5080" r="7620" b="5715"/>
                <wp:wrapNone/>
                <wp:docPr id="1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A6AD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1C6FF" id="Text Box 85" o:spid="_x0000_s1086" type="#_x0000_t202" style="position:absolute;margin-left:443.5pt;margin-top:76.15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">
                <v:textbox inset="0,0,,0">
                  <w:txbxContent>
                    <w:p w14:paraId="1801A6AD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E67D13" wp14:editId="64591B24">
                <wp:simplePos x="0" y="0"/>
                <wp:positionH relativeFrom="column">
                  <wp:posOffset>4319270</wp:posOffset>
                </wp:positionH>
                <wp:positionV relativeFrom="paragraph">
                  <wp:posOffset>737870</wp:posOffset>
                </wp:positionV>
                <wp:extent cx="179705" cy="179705"/>
                <wp:effectExtent l="13970" t="13970" r="6350" b="6350"/>
                <wp:wrapNone/>
                <wp:docPr id="18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1E24D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7D13" id="Text Box 78" o:spid="_x0000_s1087" type="#_x0000_t202" style="position:absolute;margin-left:340.1pt;margin-top:58.1pt;width:14.1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">
                <v:textbox inset="0,0,,0">
                  <w:txbxContent>
                    <w:p w14:paraId="1DD1E24D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731ABB" wp14:editId="5FD54BED">
                <wp:simplePos x="0" y="0"/>
                <wp:positionH relativeFrom="column">
                  <wp:posOffset>4324985</wp:posOffset>
                </wp:positionH>
                <wp:positionV relativeFrom="paragraph">
                  <wp:posOffset>967105</wp:posOffset>
                </wp:positionV>
                <wp:extent cx="179705" cy="179705"/>
                <wp:effectExtent l="10160" t="5080" r="10160" b="5715"/>
                <wp:wrapNone/>
                <wp:docPr id="1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5ACD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1ABB" id="Text Box 83" o:spid="_x0000_s1088" type="#_x0000_t202" style="position:absolute;margin-left:340.55pt;margin-top:76.15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">
                <v:textbox inset="0,0,,0">
                  <w:txbxContent>
                    <w:p w14:paraId="0B955ACD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CEB4B1" wp14:editId="58F6ABDD">
                <wp:simplePos x="0" y="0"/>
                <wp:positionH relativeFrom="column">
                  <wp:posOffset>3594100</wp:posOffset>
                </wp:positionH>
                <wp:positionV relativeFrom="paragraph">
                  <wp:posOffset>714375</wp:posOffset>
                </wp:positionV>
                <wp:extent cx="657225" cy="252095"/>
                <wp:effectExtent l="0" t="0" r="28575" b="14605"/>
                <wp:wrapNone/>
                <wp:docPr id="21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3606C" w14:textId="77777777" w:rsidR="00A71127" w:rsidRPr="004D57A3" w:rsidRDefault="00A71127" w:rsidP="000C09B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nulli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B4B1" id="Text Box 82" o:spid="_x0000_s1089" type="#_x0000_t202" style="position:absolute;margin-left:283pt;margin-top:56.25pt;width:51.75pt;height:19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" strokecolor="white [3212]">
                <v:textbox>
                  <w:txbxContent>
                    <w:p w14:paraId="6DF3606C" w14:textId="77777777" w:rsidR="00A71127" w:rsidRPr="004D57A3" w:rsidRDefault="00A71127" w:rsidP="000C09B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nulli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A2C14A8" wp14:editId="58211C90">
                <wp:simplePos x="0" y="0"/>
                <wp:positionH relativeFrom="column">
                  <wp:posOffset>4305935</wp:posOffset>
                </wp:positionH>
                <wp:positionV relativeFrom="paragraph">
                  <wp:posOffset>50165</wp:posOffset>
                </wp:positionV>
                <wp:extent cx="1173480" cy="252095"/>
                <wp:effectExtent l="0" t="0" r="26670" b="14605"/>
                <wp:wrapNone/>
                <wp:docPr id="2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8063" w14:textId="77777777" w:rsidR="00A71127" w:rsidRPr="004D57A3" w:rsidRDefault="00A71127" w:rsidP="008252B2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non 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14A8" id="Text Box 77" o:spid="_x0000_s1090" type="#_x0000_t202" style="position:absolute;margin-left:339.05pt;margin-top:3.95pt;width:92.4pt;height:19.8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" strokecolor="white [3212]">
                <v:textbox>
                  <w:txbxContent>
                    <w:p w14:paraId="673B8063" w14:textId="77777777" w:rsidR="00A71127" w:rsidRPr="004D57A3" w:rsidRDefault="00A71127" w:rsidP="008252B2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non presente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951AE9C" wp14:editId="1DA45889">
                <wp:simplePos x="0" y="0"/>
                <wp:positionH relativeFrom="column">
                  <wp:posOffset>5613400</wp:posOffset>
                </wp:positionH>
                <wp:positionV relativeFrom="paragraph">
                  <wp:posOffset>69215</wp:posOffset>
                </wp:positionV>
                <wp:extent cx="179705" cy="179705"/>
                <wp:effectExtent l="12700" t="12065" r="7620" b="8255"/>
                <wp:wrapNone/>
                <wp:docPr id="1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02CB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AE9C" id="Text Box 65" o:spid="_x0000_s1091" type="#_x0000_t202" style="position:absolute;margin-left:442pt;margin-top:5.45pt;width:14.15pt;height:14.1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">
                <v:textbox inset="0,0,,0">
                  <w:txbxContent>
                    <w:p w14:paraId="0E4302CB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4E54CA5" wp14:editId="2BBA3DB8">
                <wp:simplePos x="0" y="0"/>
                <wp:positionH relativeFrom="column">
                  <wp:posOffset>5619115</wp:posOffset>
                </wp:positionH>
                <wp:positionV relativeFrom="paragraph">
                  <wp:posOffset>284480</wp:posOffset>
                </wp:positionV>
                <wp:extent cx="179705" cy="179705"/>
                <wp:effectExtent l="8890" t="8255" r="11430" b="12065"/>
                <wp:wrapNone/>
                <wp:docPr id="18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3DCC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4CA5" id="Text Box 69" o:spid="_x0000_s1092" type="#_x0000_t202" style="position:absolute;margin-left:442.45pt;margin-top:22.4pt;width:14.15pt;height:14.1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">
                <v:textbox inset="0,0,,0">
                  <w:txbxContent>
                    <w:p w14:paraId="085C3DCC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DE8547" wp14:editId="4DABA891">
                <wp:simplePos x="0" y="0"/>
                <wp:positionH relativeFrom="column">
                  <wp:posOffset>3395980</wp:posOffset>
                </wp:positionH>
                <wp:positionV relativeFrom="paragraph">
                  <wp:posOffset>38735</wp:posOffset>
                </wp:positionV>
                <wp:extent cx="842010" cy="252095"/>
                <wp:effectExtent l="0" t="0" r="15240" b="14605"/>
                <wp:wrapNone/>
                <wp:docPr id="20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EE40" w14:textId="77777777" w:rsidR="00A71127" w:rsidRPr="004D57A3" w:rsidRDefault="00A71127" w:rsidP="00EA58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8547" id="Text Box 63" o:spid="_x0000_s1093" type="#_x0000_t202" style="position:absolute;margin-left:267.4pt;margin-top:3.05pt;width:66.3pt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" strokecolor="white [3212]">
                <v:textbox>
                  <w:txbxContent>
                    <w:p w14:paraId="1448EE40" w14:textId="77777777" w:rsidR="00A71127" w:rsidRPr="004D57A3" w:rsidRDefault="00A71127" w:rsidP="00EA58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presente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6EB038" wp14:editId="2A6B439D">
                <wp:simplePos x="0" y="0"/>
                <wp:positionH relativeFrom="column">
                  <wp:posOffset>-92075</wp:posOffset>
                </wp:positionH>
                <wp:positionV relativeFrom="paragraph">
                  <wp:posOffset>38735</wp:posOffset>
                </wp:positionV>
                <wp:extent cx="3099435" cy="252095"/>
                <wp:effectExtent l="0" t="0" r="24765" b="14605"/>
                <wp:wrapNone/>
                <wp:docPr id="20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D3C2" w14:textId="77777777" w:rsidR="00A71127" w:rsidRPr="004D57A3" w:rsidRDefault="00A71127" w:rsidP="00A73B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ispetto degli altri: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B038" id="Text Box 66" o:spid="_x0000_s1094" type="#_x0000_t202" style="position:absolute;margin-left:-7.25pt;margin-top:3.05pt;width:244.0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" strokecolor="white [3212]">
                <v:textbox>
                  <w:txbxContent>
                    <w:p w14:paraId="1AC5D3C2" w14:textId="77777777" w:rsidR="00A71127" w:rsidRPr="004D57A3" w:rsidRDefault="00A71127" w:rsidP="00A73B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ispetto degli altri: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0DADC2" wp14:editId="57CFCF81">
                <wp:simplePos x="0" y="0"/>
                <wp:positionH relativeFrom="column">
                  <wp:posOffset>-86360</wp:posOffset>
                </wp:positionH>
                <wp:positionV relativeFrom="paragraph">
                  <wp:posOffset>254000</wp:posOffset>
                </wp:positionV>
                <wp:extent cx="3099435" cy="252095"/>
                <wp:effectExtent l="0" t="0" r="24765" b="14605"/>
                <wp:wrapNone/>
                <wp:docPr id="20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BD77" w14:textId="77777777" w:rsidR="00A71127" w:rsidRPr="004D57A3" w:rsidRDefault="00A71127" w:rsidP="00A73B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D</w:t>
                            </w: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isponibilità alla collaborazione: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ADC2" id="Text Box 70" o:spid="_x0000_s1095" type="#_x0000_t202" style="position:absolute;margin-left:-6.8pt;margin-top:20pt;width:244.05pt;height:19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" strokecolor="white [3212]">
                <v:textbox>
                  <w:txbxContent>
                    <w:p w14:paraId="2E8FBD77" w14:textId="77777777" w:rsidR="00A71127" w:rsidRPr="004D57A3" w:rsidRDefault="00A71127" w:rsidP="00A73B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D</w:t>
                      </w: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isponibilità alla collaborazione:</w:t>
                      </w:r>
                    </w:p>
                  </w:txbxContent>
                </v:textbox>
              </v:shape>
            </w:pict>
          </mc:Fallback>
        </mc:AlternateContent>
      </w:r>
    </w:p>
    <w:p w14:paraId="2BF900B6" w14:textId="77777777" w:rsidR="00A73B23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A587495" wp14:editId="0E7D677A">
                <wp:simplePos x="0" y="0"/>
                <wp:positionH relativeFrom="column">
                  <wp:posOffset>4335145</wp:posOffset>
                </wp:positionH>
                <wp:positionV relativeFrom="paragraph">
                  <wp:posOffset>101600</wp:posOffset>
                </wp:positionV>
                <wp:extent cx="1119505" cy="252095"/>
                <wp:effectExtent l="0" t="0" r="23495" b="14605"/>
                <wp:wrapNone/>
                <wp:docPr id="20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8FDF" w14:textId="77777777" w:rsidR="00A71127" w:rsidRPr="004D57A3" w:rsidRDefault="00A71127" w:rsidP="008252B2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non presente</w:t>
                            </w:r>
                          </w:p>
                          <w:p w14:paraId="42421DA0" w14:textId="77777777" w:rsidR="00A71127" w:rsidRPr="004D57A3" w:rsidRDefault="00A71127" w:rsidP="00EA58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7495" id="Text Box 68" o:spid="_x0000_s1096" type="#_x0000_t202" style="position:absolute;margin-left:341.35pt;margin-top:8pt;width:88.15pt;height:19.8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" strokecolor="white [3212]">
                <v:textbox>
                  <w:txbxContent>
                    <w:p w14:paraId="31DE8FDF" w14:textId="77777777" w:rsidR="00A71127" w:rsidRPr="004D57A3" w:rsidRDefault="00A71127" w:rsidP="008252B2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non presente</w:t>
                      </w:r>
                    </w:p>
                    <w:p w14:paraId="42421DA0" w14:textId="77777777" w:rsidR="00A71127" w:rsidRPr="004D57A3" w:rsidRDefault="00A71127" w:rsidP="00EA58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D080F" w14:textId="77777777" w:rsidR="00A73B23" w:rsidRDefault="00A73B23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</w:p>
    <w:p w14:paraId="454AD4EE" w14:textId="77777777" w:rsidR="00A73B23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BF763A5" wp14:editId="5CB6B736">
                <wp:simplePos x="0" y="0"/>
                <wp:positionH relativeFrom="column">
                  <wp:posOffset>4349115</wp:posOffset>
                </wp:positionH>
                <wp:positionV relativeFrom="paragraph">
                  <wp:posOffset>12065</wp:posOffset>
                </wp:positionV>
                <wp:extent cx="1163320" cy="252095"/>
                <wp:effectExtent l="0" t="0" r="17780" b="14605"/>
                <wp:wrapNone/>
                <wp:docPr id="20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934E" w14:textId="77777777" w:rsidR="00A71127" w:rsidRPr="004D57A3" w:rsidRDefault="00A71127" w:rsidP="008252B2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non presente</w:t>
                            </w:r>
                          </w:p>
                          <w:p w14:paraId="1B72FBF8" w14:textId="77777777" w:rsidR="00A71127" w:rsidRPr="004D57A3" w:rsidRDefault="00A71127" w:rsidP="00EA58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63A5" id="Text Box 73" o:spid="_x0000_s1097" type="#_x0000_t202" style="position:absolute;margin-left:342.45pt;margin-top:.95pt;width:91.6pt;height:19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" strokecolor="white [3212]">
                <v:textbox>
                  <w:txbxContent>
                    <w:p w14:paraId="686F934E" w14:textId="77777777" w:rsidR="00A71127" w:rsidRPr="004D57A3" w:rsidRDefault="00A71127" w:rsidP="008252B2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non presente</w:t>
                      </w:r>
                    </w:p>
                    <w:p w14:paraId="1B72FBF8" w14:textId="77777777" w:rsidR="00A71127" w:rsidRPr="004D57A3" w:rsidRDefault="00A71127" w:rsidP="00EA58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9F7FA3" wp14:editId="49F07511">
                <wp:simplePos x="0" y="0"/>
                <wp:positionH relativeFrom="column">
                  <wp:posOffset>5617845</wp:posOffset>
                </wp:positionH>
                <wp:positionV relativeFrom="paragraph">
                  <wp:posOffset>49530</wp:posOffset>
                </wp:positionV>
                <wp:extent cx="179705" cy="179705"/>
                <wp:effectExtent l="7620" t="11430" r="12700" b="8890"/>
                <wp:wrapNone/>
                <wp:docPr id="1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B277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7FA3" id="Text Box 74" o:spid="_x0000_s1098" type="#_x0000_t202" style="position:absolute;margin-left:442.35pt;margin-top:3.9pt;width:14.15pt;height:14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">
                <v:textbox inset="0,0,,0">
                  <w:txbxContent>
                    <w:p w14:paraId="1850B277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C7F9C0" wp14:editId="1AC4F5CC">
                <wp:simplePos x="0" y="0"/>
                <wp:positionH relativeFrom="column">
                  <wp:posOffset>-94615</wp:posOffset>
                </wp:positionH>
                <wp:positionV relativeFrom="paragraph">
                  <wp:posOffset>12065</wp:posOffset>
                </wp:positionV>
                <wp:extent cx="3099435" cy="252095"/>
                <wp:effectExtent l="0" t="0" r="24765" b="14605"/>
                <wp:wrapNone/>
                <wp:docPr id="20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7492" w14:textId="77777777" w:rsidR="00A71127" w:rsidRPr="004D57A3" w:rsidRDefault="00A71127" w:rsidP="00A73B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tteggiamenti di solidarietà: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F9C0" id="Text Box 75" o:spid="_x0000_s1099" type="#_x0000_t202" style="position:absolute;margin-left:-7.45pt;margin-top:.95pt;width:244.05pt;height:1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" strokecolor="white [3212]">
                <v:textbox>
                  <w:txbxContent>
                    <w:p w14:paraId="76CD7492" w14:textId="77777777" w:rsidR="00A71127" w:rsidRPr="004D57A3" w:rsidRDefault="00A71127" w:rsidP="00A73B2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tteggiamenti di solidarietà:</w:t>
                      </w:r>
                    </w:p>
                  </w:txbxContent>
                </v:textbox>
              </v:shape>
            </w:pict>
          </mc:Fallback>
        </mc:AlternateContent>
      </w:r>
    </w:p>
    <w:p w14:paraId="62D7921D" w14:textId="77777777" w:rsidR="00A73B23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164BAF" wp14:editId="1F62315F">
                <wp:simplePos x="0" y="0"/>
                <wp:positionH relativeFrom="column">
                  <wp:posOffset>-99695</wp:posOffset>
                </wp:positionH>
                <wp:positionV relativeFrom="paragraph">
                  <wp:posOffset>97790</wp:posOffset>
                </wp:positionV>
                <wp:extent cx="3282950" cy="236220"/>
                <wp:effectExtent l="0" t="0" r="12700" b="11430"/>
                <wp:wrapNone/>
                <wp:docPr id="20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1BD4" w14:textId="77777777" w:rsidR="00A71127" w:rsidRPr="004D57A3" w:rsidRDefault="00A71127" w:rsidP="000C09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apporti interpersonali: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4BAF" id="Text Box 81" o:spid="_x0000_s1100" type="#_x0000_t202" style="position:absolute;margin-left:-7.85pt;margin-top:7.7pt;width:258.5pt;height:18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" strokecolor="white [3212]">
                <v:textbox>
                  <w:txbxContent>
                    <w:p w14:paraId="22111BD4" w14:textId="77777777" w:rsidR="00A71127" w:rsidRPr="004D57A3" w:rsidRDefault="00A71127" w:rsidP="000C09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R</w:t>
                      </w: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apporti interpersonali:</w:t>
                      </w:r>
                    </w:p>
                  </w:txbxContent>
                </v:textbox>
              </v:shape>
            </w:pict>
          </mc:Fallback>
        </mc:AlternateContent>
      </w:r>
    </w:p>
    <w:p w14:paraId="030D52B5" w14:textId="77777777" w:rsidR="00A73B23" w:rsidRDefault="00A73B23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</w:p>
    <w:p w14:paraId="312A9A02" w14:textId="77777777" w:rsidR="00F11AF9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0CD737" wp14:editId="28A91A52">
                <wp:simplePos x="0" y="0"/>
                <wp:positionH relativeFrom="column">
                  <wp:posOffset>3395980</wp:posOffset>
                </wp:positionH>
                <wp:positionV relativeFrom="paragraph">
                  <wp:posOffset>22225</wp:posOffset>
                </wp:positionV>
                <wp:extent cx="808355" cy="252095"/>
                <wp:effectExtent l="0" t="0" r="10795" b="14605"/>
                <wp:wrapNone/>
                <wp:docPr id="20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66B5" w14:textId="77777777" w:rsidR="00A71127" w:rsidRPr="004D57A3" w:rsidRDefault="00A71127" w:rsidP="000C09B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discontinui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D737" id="Text Box 86" o:spid="_x0000_s1101" type="#_x0000_t202" style="position:absolute;margin-left:267.4pt;margin-top:1.75pt;width:63.65pt;height:19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" strokecolor="white [3212]">
                <v:textbox>
                  <w:txbxContent>
                    <w:p w14:paraId="1E4B66B5" w14:textId="77777777" w:rsidR="00A71127" w:rsidRPr="004D57A3" w:rsidRDefault="00A71127" w:rsidP="000C09B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discontinui</w:t>
                      </w:r>
                    </w:p>
                  </w:txbxContent>
                </v:textbox>
              </v:shape>
            </w:pict>
          </mc:Fallback>
        </mc:AlternateContent>
      </w:r>
    </w:p>
    <w:p w14:paraId="4A6317AB" w14:textId="77777777" w:rsidR="000C09B5" w:rsidRDefault="000C09B5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</w:p>
    <w:p w14:paraId="568FDCE7" w14:textId="77777777" w:rsidR="000C09B5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637E3F" wp14:editId="55EF3B82">
                <wp:simplePos x="0" y="0"/>
                <wp:positionH relativeFrom="column">
                  <wp:posOffset>-92075</wp:posOffset>
                </wp:positionH>
                <wp:positionV relativeFrom="paragraph">
                  <wp:posOffset>93980</wp:posOffset>
                </wp:positionV>
                <wp:extent cx="3402965" cy="252095"/>
                <wp:effectExtent l="0" t="0" r="26035" b="14605"/>
                <wp:wrapNone/>
                <wp:docPr id="19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71873" w14:textId="77777777" w:rsidR="00A71127" w:rsidRPr="001627B5" w:rsidRDefault="00A71127" w:rsidP="001627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27B5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La capacità di autovalutazione ha raggiunto un livello: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7E3F" id="Text Box 93" o:spid="_x0000_s1102" type="#_x0000_t202" style="position:absolute;margin-left:-7.25pt;margin-top:7.4pt;width:267.95pt;height:19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" strokecolor="white [3212]">
                <v:textbox>
                  <w:txbxContent>
                    <w:p w14:paraId="73571873" w14:textId="77777777" w:rsidR="00A71127" w:rsidRPr="001627B5" w:rsidRDefault="00A71127" w:rsidP="001627B5">
                      <w:pPr>
                        <w:rPr>
                          <w:sz w:val="20"/>
                          <w:szCs w:val="20"/>
                        </w:rPr>
                      </w:pPr>
                      <w:r w:rsidRPr="001627B5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La capacità di autovalutazione ha raggiunto un livello: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CAD78C" wp14:editId="61BBF039">
                <wp:simplePos x="0" y="0"/>
                <wp:positionH relativeFrom="column">
                  <wp:posOffset>4349115</wp:posOffset>
                </wp:positionH>
                <wp:positionV relativeFrom="paragraph">
                  <wp:posOffset>309245</wp:posOffset>
                </wp:positionV>
                <wp:extent cx="1119505" cy="252095"/>
                <wp:effectExtent l="0" t="0" r="23495" b="14605"/>
                <wp:wrapNone/>
                <wp:docPr id="19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517B" w14:textId="77777777" w:rsidR="00A71127" w:rsidRPr="004D57A3" w:rsidRDefault="00A71127" w:rsidP="001627B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adeguato</w:t>
                            </w:r>
                          </w:p>
                          <w:p w14:paraId="4138A5F0" w14:textId="77777777" w:rsidR="00A71127" w:rsidRPr="004D57A3" w:rsidRDefault="00A71127" w:rsidP="001627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D78C" id="Text Box 88" o:spid="_x0000_s1103" type="#_x0000_t202" style="position:absolute;margin-left:342.45pt;margin-top:24.35pt;width:88.15pt;height:19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" strokecolor="white [3212]">
                <v:textbox>
                  <w:txbxContent>
                    <w:p w14:paraId="366E517B" w14:textId="77777777" w:rsidR="00A71127" w:rsidRPr="004D57A3" w:rsidRDefault="00A71127" w:rsidP="001627B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 xml:space="preserve">non </w:t>
                      </w: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adeguato</w:t>
                      </w:r>
                    </w:p>
                    <w:p w14:paraId="4138A5F0" w14:textId="77777777" w:rsidR="00A71127" w:rsidRPr="004D57A3" w:rsidRDefault="00A71127" w:rsidP="001627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FB96CC" wp14:editId="2BD4CCA7">
                <wp:simplePos x="0" y="0"/>
                <wp:positionH relativeFrom="column">
                  <wp:posOffset>5627370</wp:posOffset>
                </wp:positionH>
                <wp:positionV relativeFrom="paragraph">
                  <wp:posOffset>124460</wp:posOffset>
                </wp:positionV>
                <wp:extent cx="179705" cy="179705"/>
                <wp:effectExtent l="7620" t="10160" r="12700" b="10160"/>
                <wp:wrapNone/>
                <wp:docPr id="17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F7D3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96CC" id="Text Box 87" o:spid="_x0000_s1104" type="#_x0000_t202" style="position:absolute;margin-left:443.1pt;margin-top:9.8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">
                <v:textbox inset="0,0,,0">
                  <w:txbxContent>
                    <w:p w14:paraId="5D22F7D3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BBF385" wp14:editId="4E79FF6C">
                <wp:simplePos x="0" y="0"/>
                <wp:positionH relativeFrom="column">
                  <wp:posOffset>3483610</wp:posOffset>
                </wp:positionH>
                <wp:positionV relativeFrom="paragraph">
                  <wp:posOffset>316230</wp:posOffset>
                </wp:positionV>
                <wp:extent cx="781050" cy="252095"/>
                <wp:effectExtent l="0" t="0" r="19050" b="14605"/>
                <wp:wrapNone/>
                <wp:docPr id="1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6E58" w14:textId="77777777" w:rsidR="00A71127" w:rsidRPr="004D57A3" w:rsidRDefault="00A71127" w:rsidP="001627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adeguato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F385" id="Text Box 96" o:spid="_x0000_s1105" type="#_x0000_t202" style="position:absolute;margin-left:274.3pt;margin-top:24.9pt;width:61.5pt;height:19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" strokecolor="white [3212]">
                <v:textbox>
                  <w:txbxContent>
                    <w:p w14:paraId="51BA6E58" w14:textId="77777777" w:rsidR="00A71127" w:rsidRPr="004D57A3" w:rsidRDefault="00A71127" w:rsidP="001627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adeguato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489E5D" wp14:editId="31F01E3E">
                <wp:simplePos x="0" y="0"/>
                <wp:positionH relativeFrom="column">
                  <wp:posOffset>4346575</wp:posOffset>
                </wp:positionH>
                <wp:positionV relativeFrom="paragraph">
                  <wp:posOffset>339725</wp:posOffset>
                </wp:positionV>
                <wp:extent cx="179705" cy="179705"/>
                <wp:effectExtent l="12700" t="6350" r="7620" b="13970"/>
                <wp:wrapNone/>
                <wp:docPr id="17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8235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9E5D" id="Text Box 94" o:spid="_x0000_s1106" type="#_x0000_t202" style="position:absolute;margin-left:342.25pt;margin-top:26.75pt;width:14.15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">
                <v:textbox inset="0,0,,0">
                  <w:txbxContent>
                    <w:p w14:paraId="339B8235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C4FCCC" wp14:editId="17231ADE">
                <wp:simplePos x="0" y="0"/>
                <wp:positionH relativeFrom="column">
                  <wp:posOffset>4340860</wp:posOffset>
                </wp:positionH>
                <wp:positionV relativeFrom="paragraph">
                  <wp:posOffset>124460</wp:posOffset>
                </wp:positionV>
                <wp:extent cx="179705" cy="179705"/>
                <wp:effectExtent l="6985" t="10160" r="13335" b="10160"/>
                <wp:wrapNone/>
                <wp:docPr id="17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279E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FCCC" id="Text Box 92" o:spid="_x0000_s1107" type="#_x0000_t202" style="position:absolute;margin-left:341.8pt;margin-top:9.8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">
                <v:textbox inset="0,0,,0">
                  <w:txbxContent>
                    <w:p w14:paraId="55FC279E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CA7AAF" wp14:editId="4AD162B7">
                <wp:simplePos x="0" y="0"/>
                <wp:positionH relativeFrom="column">
                  <wp:posOffset>3409950</wp:posOffset>
                </wp:positionH>
                <wp:positionV relativeFrom="paragraph">
                  <wp:posOffset>93980</wp:posOffset>
                </wp:positionV>
                <wp:extent cx="842010" cy="252095"/>
                <wp:effectExtent l="0" t="0" r="15240" b="14605"/>
                <wp:wrapNone/>
                <wp:docPr id="19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EFB9" w14:textId="77777777" w:rsidR="00A71127" w:rsidRPr="004D57A3" w:rsidRDefault="00A71127" w:rsidP="001627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adeguato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7AAF" id="Text Box 91" o:spid="_x0000_s1108" type="#_x0000_t202" style="position:absolute;margin-left:268.5pt;margin-top:7.4pt;width:66.3pt;height:19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" strokecolor="white [3212]">
                <v:textbox>
                  <w:txbxContent>
                    <w:p w14:paraId="2C57EFB9" w14:textId="77777777" w:rsidR="00A71127" w:rsidRPr="004D57A3" w:rsidRDefault="00A71127" w:rsidP="001627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adeguato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C4E9D5" wp14:editId="664B8B09">
                <wp:simplePos x="0" y="0"/>
                <wp:positionH relativeFrom="column">
                  <wp:posOffset>4319905</wp:posOffset>
                </wp:positionH>
                <wp:positionV relativeFrom="paragraph">
                  <wp:posOffset>105410</wp:posOffset>
                </wp:positionV>
                <wp:extent cx="1173480" cy="252095"/>
                <wp:effectExtent l="0" t="0" r="26670" b="14605"/>
                <wp:wrapNone/>
                <wp:docPr id="19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3EA39" w14:textId="77777777" w:rsidR="00A71127" w:rsidRPr="004D57A3" w:rsidRDefault="00A71127" w:rsidP="001627B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D57A3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adeguato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E9D5" id="Text Box 90" o:spid="_x0000_s1109" type="#_x0000_t202" style="position:absolute;margin-left:340.15pt;margin-top:8.3pt;width:92.4pt;height:19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" strokecolor="white [3212]">
                <v:textbox>
                  <w:txbxContent>
                    <w:p w14:paraId="0C43EA39" w14:textId="77777777" w:rsidR="00A71127" w:rsidRPr="004D57A3" w:rsidRDefault="00A71127" w:rsidP="001627B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 w:rsidRPr="004D57A3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 xml:space="preserve">non </w:t>
                      </w: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adeguato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21BF5E" wp14:editId="58B776F4">
                <wp:simplePos x="0" y="0"/>
                <wp:positionH relativeFrom="column">
                  <wp:posOffset>5634990</wp:posOffset>
                </wp:positionH>
                <wp:positionV relativeFrom="paragraph">
                  <wp:posOffset>339725</wp:posOffset>
                </wp:positionV>
                <wp:extent cx="179705" cy="179705"/>
                <wp:effectExtent l="5715" t="6350" r="5080" b="13970"/>
                <wp:wrapNone/>
                <wp:docPr id="17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FCAC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BF5E" id="Text Box 89" o:spid="_x0000_s1110" type="#_x0000_t202" style="position:absolute;margin-left:443.7pt;margin-top:26.7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">
                <v:textbox inset="0,0,,0">
                  <w:txbxContent>
                    <w:p w14:paraId="76DCFCAC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81A6554" w14:textId="77777777" w:rsidR="004D57A3" w:rsidRDefault="004D57A3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</w:p>
    <w:p w14:paraId="57AE386E" w14:textId="77777777" w:rsidR="004D57A3" w:rsidRDefault="00352086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5B4795" wp14:editId="75D5E9E8">
                <wp:simplePos x="0" y="0"/>
                <wp:positionH relativeFrom="column">
                  <wp:posOffset>-86360</wp:posOffset>
                </wp:positionH>
                <wp:positionV relativeFrom="paragraph">
                  <wp:posOffset>4445</wp:posOffset>
                </wp:positionV>
                <wp:extent cx="3453130" cy="463550"/>
                <wp:effectExtent l="0" t="0" r="13970" b="12700"/>
                <wp:wrapNone/>
                <wp:docPr id="19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E6E1" w14:textId="77777777" w:rsidR="00A71127" w:rsidRDefault="00A71127" w:rsidP="001627B5">
                            <w:pP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1627B5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La capacità di gestire il lavoro autonomamente ha raggiunto un livello:</w:t>
                            </w:r>
                          </w:p>
                          <w:p w14:paraId="409C2173" w14:textId="77777777" w:rsidR="00A71127" w:rsidRDefault="00A71127" w:rsidP="001627B5">
                            <w:pP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40BC1F34" w14:textId="77777777" w:rsidR="00A71127" w:rsidRPr="001627B5" w:rsidRDefault="00A71127" w:rsidP="001627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4795" id="Text Box 95" o:spid="_x0000_s1111" type="#_x0000_t202" style="position:absolute;margin-left:-6.8pt;margin-top:.35pt;width:271.9pt;height:3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" strokecolor="white [3212]">
                <v:textbox>
                  <w:txbxContent>
                    <w:p w14:paraId="336EE6E1" w14:textId="77777777" w:rsidR="00A71127" w:rsidRDefault="00A71127" w:rsidP="001627B5">
                      <w:pP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</w:pPr>
                      <w:r w:rsidRPr="001627B5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La capacità di gestire il lavoro autonomamente ha raggiunto un livello:</w:t>
                      </w:r>
                    </w:p>
                    <w:p w14:paraId="409C2173" w14:textId="77777777" w:rsidR="00A71127" w:rsidRDefault="00A71127" w:rsidP="001627B5">
                      <w:pP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</w:pPr>
                    </w:p>
                    <w:p w14:paraId="40BC1F34" w14:textId="77777777" w:rsidR="00A71127" w:rsidRPr="001627B5" w:rsidRDefault="00A71127" w:rsidP="001627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7C9E6" w14:textId="77777777" w:rsidR="004D57A3" w:rsidRDefault="004D57A3" w:rsidP="001A2BA4">
      <w:pPr>
        <w:pStyle w:val="Nessunaspaziatura"/>
        <w:spacing w:line="240" w:lineRule="exact"/>
        <w:contextualSpacing/>
        <w:rPr>
          <w:rFonts w:ascii="Arial" w:hAnsi="Arial" w:cs="Arial"/>
          <w:w w:val="105"/>
          <w:sz w:val="20"/>
          <w:szCs w:val="20"/>
          <w:u w:val="single"/>
        </w:rPr>
      </w:pPr>
    </w:p>
    <w:p w14:paraId="54F964E4" w14:textId="3F8BA193" w:rsidR="00A71127" w:rsidRDefault="00A71127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675F9656" w14:textId="77777777" w:rsidR="00A71127" w:rsidRDefault="00A71127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507478D4" w14:textId="77777777" w:rsidR="00CB0E50" w:rsidRDefault="00CB0E50" w:rsidP="00CB0E50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1F4C44A5" w14:textId="5AA672A8" w:rsidR="00CB0E50" w:rsidRPr="00BF46DB" w:rsidRDefault="00CB0E50" w:rsidP="00CB0E50">
      <w:pPr>
        <w:pStyle w:val="Sottotitolo"/>
        <w:jc w:val="left"/>
        <w:rPr>
          <w:b/>
          <w:sz w:val="20"/>
          <w:szCs w:val="20"/>
          <w:u w:val="single"/>
        </w:rPr>
      </w:pPr>
      <w:r w:rsidRPr="00BF46DB">
        <w:rPr>
          <w:b/>
          <w:sz w:val="20"/>
          <w:szCs w:val="20"/>
          <w:u w:val="single"/>
        </w:rPr>
        <w:t>PARTICOLARI INFORMAZIONI SULLA CLASSE</w:t>
      </w:r>
      <w:r w:rsidR="00A71127">
        <w:rPr>
          <w:b/>
          <w:sz w:val="20"/>
          <w:szCs w:val="20"/>
          <w:u w:val="single"/>
        </w:rPr>
        <w:t xml:space="preserve"> e/o puntualizzazioni:</w:t>
      </w:r>
    </w:p>
    <w:p w14:paraId="4BF2296F" w14:textId="77777777" w:rsidR="00CB0E50" w:rsidRDefault="00CB0E50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242C69B5" w14:textId="77777777" w:rsidR="00F11AF9" w:rsidRDefault="00F11AF9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56E00B2F" w14:textId="77777777" w:rsidR="00F11AF9" w:rsidRDefault="00F11AF9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6C1A0062" w14:textId="1EC0D96C" w:rsidR="00F11AF9" w:rsidRDefault="00F11AF9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6761B4C9" w14:textId="2A6177D6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783F0709" w14:textId="24FDCA40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3744B4F8" w14:textId="61DF5F04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514CFCE3" w14:textId="118E618A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1E40B324" w14:textId="332534E9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356B9767" w14:textId="7B9C0C34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2C8D132A" w14:textId="3B24F7DE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1445CFAD" w14:textId="553CD306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19786958" w14:textId="3B6E187B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09ADF36A" w14:textId="77777777" w:rsidR="00A71127" w:rsidRDefault="00A71127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3C8DA889" w14:textId="77777777" w:rsidR="00F11AF9" w:rsidRDefault="00F11AF9" w:rsidP="00F11AF9">
      <w:pPr>
        <w:pStyle w:val="Sotto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left"/>
        <w:rPr>
          <w:b/>
          <w:sz w:val="20"/>
          <w:szCs w:val="20"/>
        </w:rPr>
      </w:pPr>
    </w:p>
    <w:p w14:paraId="21877034" w14:textId="2CA4445F" w:rsidR="00CB0E50" w:rsidRDefault="00CB0E50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34DFB3B9" w14:textId="04FE976D" w:rsidR="005E4236" w:rsidRDefault="005E4236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3603F48F" w14:textId="50C9E21F" w:rsidR="005E4236" w:rsidRDefault="005E4236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6BF4A6BC" w14:textId="23AD7495" w:rsidR="005E4236" w:rsidRDefault="005E4236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505E3C63" w14:textId="77777777" w:rsidR="005E4236" w:rsidRDefault="005E4236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</w:pPr>
    </w:p>
    <w:p w14:paraId="20D7CFD8" w14:textId="77777777" w:rsidR="005E4236" w:rsidRPr="00680C7F" w:rsidRDefault="005E4236" w:rsidP="005E4236">
      <w:pPr>
        <w:pStyle w:val="Sottotitolo"/>
        <w:numPr>
          <w:ilvl w:val="0"/>
          <w:numId w:val="1"/>
        </w:numPr>
        <w:jc w:val="left"/>
        <w:rPr>
          <w:b/>
          <w:sz w:val="20"/>
          <w:szCs w:val="20"/>
        </w:rPr>
      </w:pPr>
      <w:r w:rsidRPr="00680C7F">
        <w:rPr>
          <w:b/>
          <w:sz w:val="20"/>
          <w:szCs w:val="20"/>
        </w:rPr>
        <w:t xml:space="preserve">Raggiungimento degli obiettivi </w:t>
      </w:r>
    </w:p>
    <w:p w14:paraId="124D4F36" w14:textId="77777777" w:rsidR="005E4236" w:rsidRPr="00680C7F" w:rsidRDefault="005E4236" w:rsidP="005E4236">
      <w:pPr>
        <w:pStyle w:val="Sottotitolo"/>
        <w:jc w:val="both"/>
        <w:rPr>
          <w:sz w:val="20"/>
          <w:szCs w:val="20"/>
        </w:rPr>
      </w:pPr>
      <w:r w:rsidRPr="00680C7F">
        <w:rPr>
          <w:sz w:val="20"/>
          <w:szCs w:val="20"/>
        </w:rPr>
        <w:t xml:space="preserve">Per quanto riguarda il raggiungimento degli </w:t>
      </w:r>
      <w:r w:rsidRPr="00FF69C0">
        <w:rPr>
          <w:b/>
          <w:sz w:val="20"/>
          <w:szCs w:val="20"/>
        </w:rPr>
        <w:t xml:space="preserve">obiettivi specifici di apprendimento </w:t>
      </w:r>
      <w:r w:rsidRPr="00680C7F">
        <w:rPr>
          <w:sz w:val="20"/>
          <w:szCs w:val="20"/>
        </w:rPr>
        <w:t>disciplinari</w:t>
      </w:r>
      <w:r>
        <w:rPr>
          <w:sz w:val="20"/>
          <w:szCs w:val="20"/>
        </w:rPr>
        <w:t xml:space="preserve"> (competenze) es</w:t>
      </w:r>
      <w:r w:rsidRPr="00680C7F">
        <w:rPr>
          <w:sz w:val="20"/>
          <w:szCs w:val="20"/>
        </w:rPr>
        <w:t xml:space="preserve">si </w:t>
      </w:r>
      <w:r>
        <w:rPr>
          <w:sz w:val="20"/>
          <w:szCs w:val="20"/>
        </w:rPr>
        <w:t xml:space="preserve">sono </w:t>
      </w:r>
      <w:r w:rsidRPr="00680C7F">
        <w:rPr>
          <w:sz w:val="20"/>
          <w:szCs w:val="20"/>
        </w:rPr>
        <w:t>evidenzia</w:t>
      </w:r>
      <w:r>
        <w:rPr>
          <w:sz w:val="20"/>
          <w:szCs w:val="20"/>
        </w:rPr>
        <w:t>ti</w:t>
      </w:r>
      <w:r w:rsidRPr="00680C7F">
        <w:rPr>
          <w:sz w:val="20"/>
          <w:szCs w:val="20"/>
        </w:rPr>
        <w:t xml:space="preserve"> nella seguente tabella decl</w:t>
      </w:r>
      <w:r>
        <w:rPr>
          <w:sz w:val="20"/>
          <w:szCs w:val="20"/>
        </w:rPr>
        <w:t>inata per competenze ed abilità.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1415"/>
        <w:gridCol w:w="816"/>
        <w:gridCol w:w="644"/>
        <w:gridCol w:w="1415"/>
        <w:gridCol w:w="816"/>
        <w:gridCol w:w="644"/>
        <w:gridCol w:w="1415"/>
        <w:gridCol w:w="816"/>
      </w:tblGrid>
      <w:tr w:rsidR="005E4236" w:rsidRPr="005E4236" w14:paraId="7B7A37E4" w14:textId="77777777" w:rsidTr="005E4236">
        <w:trPr>
          <w:jc w:val="center"/>
        </w:trPr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3AE497DE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236">
              <w:rPr>
                <w:rFonts w:ascii="Arial" w:hAnsi="Arial" w:cs="Arial"/>
                <w:b/>
                <w:smallCaps/>
                <w:sz w:val="22"/>
                <w:szCs w:val="22"/>
              </w:rPr>
              <w:t>totalmente da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6EA303E6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236">
              <w:rPr>
                <w:rFonts w:ascii="Arial" w:hAnsi="Arial" w:cs="Arial"/>
                <w:b/>
                <w:smallCaps/>
                <w:sz w:val="22"/>
                <w:szCs w:val="22"/>
              </w:rPr>
              <w:t>parzialmente da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vAlign w:val="center"/>
          </w:tcPr>
          <w:p w14:paraId="7ED9901A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4236">
              <w:rPr>
                <w:rFonts w:ascii="Arial" w:hAnsi="Arial" w:cs="Arial"/>
                <w:b/>
                <w:smallCaps/>
                <w:sz w:val="22"/>
                <w:szCs w:val="22"/>
              </w:rPr>
              <w:t>per nulla da</w:t>
            </w:r>
          </w:p>
        </w:tc>
      </w:tr>
      <w:tr w:rsidR="005E4236" w:rsidRPr="005E4236" w14:paraId="68BEAD1E" w14:textId="77777777" w:rsidTr="005E4236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ABF2F2D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Tutti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8182E0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Buona parte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86A7B1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Alcuni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DBDC62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Tutti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FA28674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Buona parte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90CC483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Alcuni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9DBD485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Tutti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74C09D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Buona parte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0E401F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4236">
              <w:rPr>
                <w:rFonts w:ascii="Arial" w:hAnsi="Arial" w:cs="Arial"/>
                <w:sz w:val="22"/>
                <w:szCs w:val="22"/>
              </w:rPr>
              <w:t>Alcuni</w:t>
            </w:r>
          </w:p>
        </w:tc>
      </w:tr>
      <w:tr w:rsidR="005E4236" w:rsidRPr="005E4236" w14:paraId="04ACAEA8" w14:textId="77777777" w:rsidTr="005E4236">
        <w:trPr>
          <w:trHeight w:val="851"/>
          <w:jc w:val="center"/>
        </w:trPr>
        <w:tc>
          <w:tcPr>
            <w:tcW w:w="0" w:type="auto"/>
            <w:vAlign w:val="center"/>
          </w:tcPr>
          <w:p w14:paraId="76043927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118488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161686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C6AC03D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5DA86B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12FCEC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7D9A84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9D76F2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E90D37" w14:textId="77777777" w:rsidR="005E4236" w:rsidRPr="005E4236" w:rsidRDefault="005E4236" w:rsidP="00A0688A">
            <w:pPr>
              <w:tabs>
                <w:tab w:val="left" w:pos="563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E84BF6" w14:textId="77777777" w:rsidR="00E90AD9" w:rsidRDefault="00E90AD9">
      <w:pPr>
        <w:suppressAutoHyphens w:val="0"/>
        <w:spacing w:after="60"/>
        <w:rPr>
          <w:rFonts w:ascii="Arial" w:eastAsia="Times New Roman" w:hAnsi="Arial" w:cs="Arial"/>
          <w:w w:val="105"/>
          <w:sz w:val="20"/>
          <w:szCs w:val="20"/>
          <w:u w:val="single"/>
          <w:lang w:eastAsia="it-IT"/>
        </w:rPr>
        <w:sectPr w:rsidR="00E90AD9" w:rsidSect="005F78E7">
          <w:headerReference w:type="default" r:id="rId8"/>
          <w:footerReference w:type="first" r:id="rId9"/>
          <w:pgSz w:w="11906" w:h="16838" w:code="9"/>
          <w:pgMar w:top="1418" w:right="992" w:bottom="1134" w:left="1134" w:header="680" w:footer="709" w:gutter="0"/>
          <w:cols w:space="708"/>
          <w:docGrid w:linePitch="360"/>
        </w:sectPr>
      </w:pPr>
    </w:p>
    <w:p w14:paraId="38F5396B" w14:textId="77777777" w:rsidR="001A2BA4" w:rsidRPr="00BF46DB" w:rsidRDefault="001A2BA4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</w:p>
    <w:p w14:paraId="4A57A3ED" w14:textId="77777777" w:rsidR="00A71127" w:rsidRPr="00BF46DB" w:rsidRDefault="00A71127" w:rsidP="00A71127">
      <w:pPr>
        <w:pStyle w:val="Sottotitolo"/>
        <w:spacing w:after="0" w:line="240" w:lineRule="auto"/>
        <w:jc w:val="both"/>
        <w:rPr>
          <w:b/>
          <w:sz w:val="20"/>
          <w:szCs w:val="20"/>
        </w:rPr>
      </w:pPr>
      <w:r w:rsidRPr="00BF46DB">
        <w:rPr>
          <w:b/>
          <w:sz w:val="20"/>
          <w:szCs w:val="20"/>
        </w:rPr>
        <w:t>Il programma effettivamente svolto in classe è stato il seguente:</w:t>
      </w:r>
    </w:p>
    <w:p w14:paraId="1F38A832" w14:textId="77777777" w:rsidR="00A71127" w:rsidRPr="00BF46DB" w:rsidRDefault="00A71127" w:rsidP="00A71127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5B994B9F" w14:textId="77777777" w:rsidR="00A71127" w:rsidRDefault="00A71127" w:rsidP="00A71127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22F6FB37" w14:textId="029F18AE" w:rsidR="00A71127" w:rsidRDefault="00A71127" w:rsidP="00A71127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5E4236">
        <w:rPr>
          <w:sz w:val="20"/>
          <w:szCs w:val="20"/>
        </w:rPr>
        <w:t xml:space="preserve">Si rimanda al programma svolto </w:t>
      </w:r>
      <w:r w:rsidR="005E4236" w:rsidRPr="005E4236">
        <w:rPr>
          <w:sz w:val="20"/>
          <w:szCs w:val="20"/>
        </w:rPr>
        <w:t>a cui la presente relazione è allegata</w:t>
      </w:r>
    </w:p>
    <w:p w14:paraId="7CBAE8CD" w14:textId="2EB1997C" w:rsidR="00A71127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49E620" w14:textId="776AEFCF" w:rsidR="00A71127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7EBF60" w14:textId="73ED7CFA" w:rsidR="00A71127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4D35BF" w14:textId="5A254967" w:rsidR="00A71127" w:rsidRPr="00BF46DB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A88188" w14:textId="66CD211C" w:rsidR="00E90AD9" w:rsidRDefault="00E90AD9" w:rsidP="001A2BA4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667C18AB" w14:textId="10F34FA5" w:rsidR="00A71127" w:rsidRDefault="00A71127" w:rsidP="001A2BA4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1AB80F3A" w14:textId="77777777" w:rsidR="005E4236" w:rsidRPr="00683FEC" w:rsidRDefault="005E4236" w:rsidP="005E4236">
      <w:pPr>
        <w:pStyle w:val="Sottotitolo"/>
        <w:spacing w:after="0" w:line="240" w:lineRule="auto"/>
        <w:jc w:val="both"/>
        <w:rPr>
          <w:b/>
          <w:sz w:val="20"/>
          <w:szCs w:val="20"/>
        </w:rPr>
      </w:pPr>
      <w:r w:rsidRPr="00BF46DB">
        <w:rPr>
          <w:b/>
          <w:sz w:val="20"/>
          <w:szCs w:val="20"/>
        </w:rPr>
        <w:t>Rispetto al</w:t>
      </w:r>
      <w:r>
        <w:rPr>
          <w:b/>
          <w:sz w:val="20"/>
          <w:szCs w:val="20"/>
        </w:rPr>
        <w:t>la</w:t>
      </w:r>
      <w:r w:rsidRPr="00BF46DB">
        <w:rPr>
          <w:b/>
          <w:sz w:val="20"/>
          <w:szCs w:val="20"/>
        </w:rPr>
        <w:t xml:space="preserve"> programmazione iniziale non sono stati trattati i seguenti argomenti:</w:t>
      </w:r>
    </w:p>
    <w:p w14:paraId="222CD573" w14:textId="77777777" w:rsidR="005E4236" w:rsidRPr="00BF46DB" w:rsidRDefault="005E4236" w:rsidP="005E4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056B27" w14:textId="77777777" w:rsidR="005E4236" w:rsidRPr="00BF46DB" w:rsidRDefault="005E4236" w:rsidP="005E4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C90DB" w14:textId="77777777" w:rsidR="005E4236" w:rsidRDefault="005E4236" w:rsidP="005E4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7E0BA8" w14:textId="77777777" w:rsidR="005E4236" w:rsidRDefault="005E4236" w:rsidP="005E4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920DAA" w14:textId="77777777" w:rsidR="005E4236" w:rsidRPr="00BF46DB" w:rsidRDefault="005E4236" w:rsidP="005E4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53FB9D" w14:textId="055E5E24" w:rsidR="00A71127" w:rsidRDefault="00A71127" w:rsidP="001A2BA4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2D31E38A" w14:textId="119FB36E" w:rsidR="00A71127" w:rsidRDefault="00A71127" w:rsidP="001A2BA4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40547B99" w14:textId="34C7A053" w:rsidR="00A71127" w:rsidRPr="00BF46DB" w:rsidRDefault="005E4236" w:rsidP="00A71127">
      <w:pPr>
        <w:pStyle w:val="Sottotitolo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parte </w:t>
      </w:r>
      <w:proofErr w:type="gramStart"/>
      <w:r>
        <w:rPr>
          <w:b/>
          <w:sz w:val="20"/>
          <w:szCs w:val="20"/>
        </w:rPr>
        <w:t xml:space="preserve">di </w:t>
      </w:r>
      <w:r w:rsidR="00A71127">
        <w:rPr>
          <w:b/>
          <w:sz w:val="20"/>
          <w:szCs w:val="20"/>
        </w:rPr>
        <w:t xml:space="preserve"> programma</w:t>
      </w:r>
      <w:proofErr w:type="gramEnd"/>
      <w:r w:rsidR="00A71127">
        <w:rPr>
          <w:b/>
          <w:sz w:val="20"/>
          <w:szCs w:val="20"/>
        </w:rPr>
        <w:t xml:space="preserve"> </w:t>
      </w:r>
      <w:r w:rsidR="00A71127" w:rsidRPr="00BF46DB">
        <w:rPr>
          <w:b/>
          <w:sz w:val="20"/>
          <w:szCs w:val="20"/>
        </w:rPr>
        <w:t xml:space="preserve"> svolto in classe </w:t>
      </w:r>
      <w:r>
        <w:rPr>
          <w:b/>
          <w:sz w:val="20"/>
          <w:szCs w:val="20"/>
        </w:rPr>
        <w:t xml:space="preserve">dopo la consegna del Documento del 15 maggio </w:t>
      </w:r>
      <w:r w:rsidR="00A71127" w:rsidRPr="00BF46DB">
        <w:rPr>
          <w:b/>
          <w:sz w:val="20"/>
          <w:szCs w:val="20"/>
        </w:rPr>
        <w:t>è stato il seguente:</w:t>
      </w:r>
    </w:p>
    <w:p w14:paraId="1E1ED4CD" w14:textId="649CD0CF" w:rsidR="005E4236" w:rsidRDefault="005E4236" w:rsidP="005E4236">
      <w:pPr>
        <w:pStyle w:val="Sottotitolo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5E4236">
        <w:rPr>
          <w:b/>
          <w:sz w:val="16"/>
          <w:szCs w:val="16"/>
        </w:rPr>
        <w:t>PARTE RISERVATA SOLAMENTE AI DOCENTI DELLE CLASSI QUINTE)</w:t>
      </w:r>
    </w:p>
    <w:p w14:paraId="04167AC5" w14:textId="77777777" w:rsidR="00A71127" w:rsidRPr="00BF46DB" w:rsidRDefault="00A71127" w:rsidP="00A71127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6D709767" w14:textId="77777777" w:rsidR="00A71127" w:rsidRDefault="00A71127" w:rsidP="00A71127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24441C25" w14:textId="77777777" w:rsidR="00A71127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F87974" w14:textId="77777777" w:rsidR="00A71127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5831F4" w14:textId="5C18A1B5" w:rsidR="00A71127" w:rsidRDefault="00A71127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00794B" w14:textId="6E92C85A" w:rsidR="005E4236" w:rsidRDefault="005E4236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1D22A7" w14:textId="77777777" w:rsidR="005E4236" w:rsidRPr="00BF46DB" w:rsidRDefault="005E4236" w:rsidP="00A71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813D2D" w14:textId="77777777" w:rsidR="00A71127" w:rsidRDefault="00A71127" w:rsidP="00A71127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36B32B46" w14:textId="07D46688" w:rsidR="00A71127" w:rsidRDefault="00A71127" w:rsidP="001A2BA4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7A6E20DB" w14:textId="53C76945" w:rsidR="00A71127" w:rsidRDefault="00A71127" w:rsidP="001A2BA4">
      <w:pPr>
        <w:pStyle w:val="Sottotitolo"/>
        <w:spacing w:after="0" w:line="240" w:lineRule="auto"/>
        <w:jc w:val="both"/>
        <w:rPr>
          <w:b/>
          <w:sz w:val="20"/>
          <w:szCs w:val="20"/>
        </w:rPr>
      </w:pPr>
    </w:p>
    <w:p w14:paraId="5FE9123C" w14:textId="77777777" w:rsidR="001A2BA4" w:rsidRPr="00BF46DB" w:rsidRDefault="008E3011" w:rsidP="002475AC">
      <w:pPr>
        <w:pStyle w:val="Sottotitolo"/>
        <w:tabs>
          <w:tab w:val="left" w:pos="0"/>
        </w:tabs>
        <w:spacing w:after="0" w:line="240" w:lineRule="auto"/>
        <w:jc w:val="both"/>
        <w:rPr>
          <w:b/>
          <w:i/>
          <w:sz w:val="20"/>
          <w:szCs w:val="20"/>
        </w:rPr>
      </w:pPr>
      <w:r w:rsidRPr="00BF46DB">
        <w:rPr>
          <w:b/>
          <w:sz w:val="20"/>
          <w:szCs w:val="20"/>
        </w:rPr>
        <w:t>Le motivazioni di tali scostamenti sono imputabili a:</w:t>
      </w:r>
    </w:p>
    <w:p w14:paraId="0B6D6ADB" w14:textId="77777777" w:rsidR="001A2BA4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7B4DC3" wp14:editId="5762FBA5">
                <wp:simplePos x="0" y="0"/>
                <wp:positionH relativeFrom="column">
                  <wp:posOffset>-83185</wp:posOffset>
                </wp:positionH>
                <wp:positionV relativeFrom="paragraph">
                  <wp:posOffset>30480</wp:posOffset>
                </wp:positionV>
                <wp:extent cx="4184650" cy="252095"/>
                <wp:effectExtent l="0" t="0" r="25400" b="14605"/>
                <wp:wrapNone/>
                <wp:docPr id="18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4E8F" w14:textId="77777777" w:rsidR="00A71127" w:rsidRPr="00A54371" w:rsidRDefault="00A71127" w:rsidP="00A543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L</w:t>
                            </w:r>
                            <w:r w:rsidRPr="00A54371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enti ritmi di apprendimento di diversi studenti: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4DC3" id="Text Box 104" o:spid="_x0000_s1112" type="#_x0000_t202" style="position:absolute;left:0;text-align:left;margin-left:-6.55pt;margin-top:2.4pt;width:329.5pt;height:19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" strokecolor="white [3212]">
                <v:textbox>
                  <w:txbxContent>
                    <w:p w14:paraId="5B554E8F" w14:textId="77777777" w:rsidR="00A71127" w:rsidRPr="00A54371" w:rsidRDefault="00A71127" w:rsidP="00A543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L</w:t>
                      </w:r>
                      <w:r w:rsidRPr="00A54371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enti ritmi di apprendimento di diversi studenti: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5CBF90" wp14:editId="002DA9E5">
                <wp:simplePos x="0" y="0"/>
                <wp:positionH relativeFrom="column">
                  <wp:posOffset>4421505</wp:posOffset>
                </wp:positionH>
                <wp:positionV relativeFrom="paragraph">
                  <wp:posOffset>74930</wp:posOffset>
                </wp:positionV>
                <wp:extent cx="179705" cy="179705"/>
                <wp:effectExtent l="11430" t="8255" r="8890" b="12065"/>
                <wp:wrapNone/>
                <wp:docPr id="16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69AE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BF90" id="Text Box 103" o:spid="_x0000_s1113" type="#_x0000_t202" style="position:absolute;left:0;text-align:left;margin-left:348.15pt;margin-top:5.9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">
                <v:textbox inset="0,0,,0">
                  <w:txbxContent>
                    <w:p w14:paraId="71AA69AE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7FA90BFA" w14:textId="77777777" w:rsidR="00A54371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DB5A9B" wp14:editId="642FD0C9">
                <wp:simplePos x="0" y="0"/>
                <wp:positionH relativeFrom="column">
                  <wp:posOffset>-84455</wp:posOffset>
                </wp:positionH>
                <wp:positionV relativeFrom="paragraph">
                  <wp:posOffset>92710</wp:posOffset>
                </wp:positionV>
                <wp:extent cx="4184650" cy="252095"/>
                <wp:effectExtent l="0" t="0" r="25400" b="14605"/>
                <wp:wrapNone/>
                <wp:docPr id="18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3392" w14:textId="77777777" w:rsidR="00A71127" w:rsidRPr="00A54371" w:rsidRDefault="00A71127" w:rsidP="00A543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A543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ecessità di riprendere diverse volte gli stessi concetti</w:t>
                            </w:r>
                            <w:r w:rsidRPr="00A54371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5A9B" id="Text Box 106" o:spid="_x0000_s1114" type="#_x0000_t202" style="position:absolute;left:0;text-align:left;margin-left:-6.65pt;margin-top:7.3pt;width:329.5pt;height:19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" strokecolor="white [3212]">
                <v:textbox>
                  <w:txbxContent>
                    <w:p w14:paraId="27083392" w14:textId="77777777" w:rsidR="00A71127" w:rsidRPr="00A54371" w:rsidRDefault="00A71127" w:rsidP="00A543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A54371">
                        <w:rPr>
                          <w:rFonts w:ascii="Arial" w:hAnsi="Arial" w:cs="Arial"/>
                          <w:sz w:val="20"/>
                          <w:szCs w:val="20"/>
                        </w:rPr>
                        <w:t>ecessità di riprendere diverse volte gli stessi concetti</w:t>
                      </w:r>
                      <w:r w:rsidRPr="00A54371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69AD93" wp14:editId="0634B23A">
                <wp:simplePos x="0" y="0"/>
                <wp:positionH relativeFrom="column">
                  <wp:posOffset>4418330</wp:posOffset>
                </wp:positionH>
                <wp:positionV relativeFrom="paragraph">
                  <wp:posOffset>137160</wp:posOffset>
                </wp:positionV>
                <wp:extent cx="179705" cy="179705"/>
                <wp:effectExtent l="8255" t="13335" r="12065" b="6985"/>
                <wp:wrapNone/>
                <wp:docPr id="16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51EB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9AD93" id="Text Box 105" o:spid="_x0000_s1115" type="#_x0000_t202" style="position:absolute;left:0;text-align:left;margin-left:347.9pt;margin-top:10.8pt;width:14.1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">
                <v:textbox inset="0,0,,0">
                  <w:txbxContent>
                    <w:p w14:paraId="5D7F51EB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133D6D69" w14:textId="77777777" w:rsidR="00A54371" w:rsidRDefault="00A54371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</w:p>
    <w:p w14:paraId="369B04BA" w14:textId="77777777" w:rsidR="00A54371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A61C09" wp14:editId="358E4B41">
                <wp:simplePos x="0" y="0"/>
                <wp:positionH relativeFrom="column">
                  <wp:posOffset>4418330</wp:posOffset>
                </wp:positionH>
                <wp:positionV relativeFrom="paragraph">
                  <wp:posOffset>46355</wp:posOffset>
                </wp:positionV>
                <wp:extent cx="179705" cy="163830"/>
                <wp:effectExtent l="8255" t="8255" r="12065" b="8890"/>
                <wp:wrapNone/>
                <wp:docPr id="16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7669" w14:textId="77777777" w:rsidR="00A71127" w:rsidRDefault="00A71127" w:rsidP="007140D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1C09" id="Text Box 107" o:spid="_x0000_s1116" type="#_x0000_t202" style="position:absolute;left:0;text-align:left;margin-left:347.9pt;margin-top:3.65pt;width:14.15pt;height:12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">
                <v:textbox inset="0,0,,0">
                  <w:txbxContent>
                    <w:p w14:paraId="77FC7669" w14:textId="77777777" w:rsidR="00A71127" w:rsidRDefault="00A71127" w:rsidP="007140D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E9C91E" wp14:editId="59D548D5">
                <wp:simplePos x="0" y="0"/>
                <wp:positionH relativeFrom="column">
                  <wp:posOffset>-84455</wp:posOffset>
                </wp:positionH>
                <wp:positionV relativeFrom="paragraph">
                  <wp:posOffset>1905</wp:posOffset>
                </wp:positionV>
                <wp:extent cx="4184650" cy="252095"/>
                <wp:effectExtent l="0" t="0" r="25400" b="14605"/>
                <wp:wrapNone/>
                <wp:docPr id="18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34FA" w14:textId="77777777" w:rsidR="00A71127" w:rsidRPr="00A54371" w:rsidRDefault="00A71127" w:rsidP="00A543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A543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acune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pregresse da colmare in itinere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C91E" id="Text Box 108" o:spid="_x0000_s1117" type="#_x0000_t202" style="position:absolute;left:0;text-align:left;margin-left:-6.65pt;margin-top:.15pt;width:329.5pt;height:19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" strokecolor="white [3212]">
                <v:textbox>
                  <w:txbxContent>
                    <w:p w14:paraId="587334FA" w14:textId="77777777" w:rsidR="00A71127" w:rsidRPr="00A54371" w:rsidRDefault="00A71127" w:rsidP="00A543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A54371">
                        <w:rPr>
                          <w:rFonts w:ascii="Arial" w:hAnsi="Arial" w:cs="Arial"/>
                          <w:sz w:val="20"/>
                          <w:szCs w:val="20"/>
                        </w:rPr>
                        <w:t>acune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pregresse da colmare in itinere</w:t>
                      </w: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57F169" wp14:editId="56D547C6">
                <wp:simplePos x="0" y="0"/>
                <wp:positionH relativeFrom="column">
                  <wp:posOffset>-85725</wp:posOffset>
                </wp:positionH>
                <wp:positionV relativeFrom="paragraph">
                  <wp:posOffset>210185</wp:posOffset>
                </wp:positionV>
                <wp:extent cx="4184650" cy="252095"/>
                <wp:effectExtent l="0" t="0" r="25400" b="14605"/>
                <wp:wrapNone/>
                <wp:docPr id="17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070E" w14:textId="77777777" w:rsidR="00A71127" w:rsidRPr="00A54371" w:rsidRDefault="00A71127" w:rsidP="00A543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A543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ecessità di intervenire per migliorare l’uso del linguaggio specifico</w:t>
                            </w:r>
                            <w:r w:rsidRPr="00A54371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F169" id="Text Box 110" o:spid="_x0000_s1118" type="#_x0000_t202" style="position:absolute;left:0;text-align:left;margin-left:-6.75pt;margin-top:16.55pt;width:329.5pt;height:19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" strokecolor="white [3212]">
                <v:textbox>
                  <w:txbxContent>
                    <w:p w14:paraId="4319070E" w14:textId="77777777" w:rsidR="00A71127" w:rsidRPr="00A54371" w:rsidRDefault="00A71127" w:rsidP="00A543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A54371">
                        <w:rPr>
                          <w:rFonts w:ascii="Arial" w:hAnsi="Arial" w:cs="Arial"/>
                          <w:sz w:val="20"/>
                          <w:szCs w:val="20"/>
                        </w:rPr>
                        <w:t>ecessità di intervenire per migliorare l’uso del linguaggio specifico</w:t>
                      </w:r>
                      <w:r w:rsidRPr="00A54371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4111428" w14:textId="77777777" w:rsidR="00A54371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2F4FB8" wp14:editId="6512290C">
                <wp:simplePos x="0" y="0"/>
                <wp:positionH relativeFrom="column">
                  <wp:posOffset>4424045</wp:posOffset>
                </wp:positionH>
                <wp:positionV relativeFrom="paragraph">
                  <wp:posOffset>101600</wp:posOffset>
                </wp:positionV>
                <wp:extent cx="179705" cy="179705"/>
                <wp:effectExtent l="13970" t="6350" r="6350" b="13970"/>
                <wp:wrapNone/>
                <wp:docPr id="1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7B03B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4FB8" id="Text Box 109" o:spid="_x0000_s1119" type="#_x0000_t202" style="position:absolute;left:0;text-align:left;margin-left:348.35pt;margin-top:8pt;width:14.15pt;height:1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">
                <v:textbox inset="0,0,,0">
                  <w:txbxContent>
                    <w:p w14:paraId="07D7B03B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4E3F3266" w14:textId="77777777" w:rsidR="00A54371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BD9E16" wp14:editId="7966549B">
                <wp:simplePos x="0" y="0"/>
                <wp:positionH relativeFrom="column">
                  <wp:posOffset>-95885</wp:posOffset>
                </wp:positionH>
                <wp:positionV relativeFrom="paragraph">
                  <wp:posOffset>109220</wp:posOffset>
                </wp:positionV>
                <wp:extent cx="4184650" cy="252095"/>
                <wp:effectExtent l="0" t="0" r="25400" b="14605"/>
                <wp:wrapNone/>
                <wp:docPr id="17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8DDB" w14:textId="77777777" w:rsidR="00A71127" w:rsidRPr="00A54371" w:rsidRDefault="00A71127" w:rsidP="00A543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A543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requenti e reiterate assenze</w:t>
                            </w:r>
                            <w:r w:rsidRPr="00A54371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9E16" id="Text Box 112" o:spid="_x0000_s1120" type="#_x0000_t202" style="position:absolute;left:0;text-align:left;margin-left:-7.55pt;margin-top:8.6pt;width:329.5pt;height:19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" strokecolor="white [3212]">
                <v:textbox>
                  <w:txbxContent>
                    <w:p w14:paraId="5C998DDB" w14:textId="77777777" w:rsidR="00A71127" w:rsidRPr="00A54371" w:rsidRDefault="00A71127" w:rsidP="00A543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Pr="00A54371">
                        <w:rPr>
                          <w:rFonts w:ascii="Arial" w:hAnsi="Arial" w:cs="Arial"/>
                          <w:sz w:val="20"/>
                          <w:szCs w:val="20"/>
                        </w:rPr>
                        <w:t>requenti e reiterate assenze</w:t>
                      </w:r>
                      <w:r w:rsidRPr="00A54371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97D543C" w14:textId="77777777" w:rsidR="00A54371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C8BB5D" wp14:editId="60C8BEC4">
                <wp:simplePos x="0" y="0"/>
                <wp:positionH relativeFrom="column">
                  <wp:posOffset>4420870</wp:posOffset>
                </wp:positionH>
                <wp:positionV relativeFrom="paragraph">
                  <wp:posOffset>7620</wp:posOffset>
                </wp:positionV>
                <wp:extent cx="179705" cy="179705"/>
                <wp:effectExtent l="10795" t="7620" r="9525" b="12700"/>
                <wp:wrapNone/>
                <wp:docPr id="15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2CEB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BB5D" id="Text Box 111" o:spid="_x0000_s1121" type="#_x0000_t202" style="position:absolute;left:0;text-align:left;margin-left:348.1pt;margin-top:.6pt;width:14.1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">
                <v:textbox inset="0,0,,0">
                  <w:txbxContent>
                    <w:p w14:paraId="06E62CEB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8157231" w14:textId="77777777" w:rsidR="00A54371" w:rsidRDefault="00352086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4B5932" wp14:editId="35A98D89">
                <wp:simplePos x="0" y="0"/>
                <wp:positionH relativeFrom="column">
                  <wp:posOffset>4424680</wp:posOffset>
                </wp:positionH>
                <wp:positionV relativeFrom="paragraph">
                  <wp:posOffset>60960</wp:posOffset>
                </wp:positionV>
                <wp:extent cx="179705" cy="179705"/>
                <wp:effectExtent l="5080" t="13335" r="5715" b="6985"/>
                <wp:wrapNone/>
                <wp:docPr id="15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C46E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5932" id="Text Box 113" o:spid="_x0000_s1122" type="#_x0000_t202" style="position:absolute;left:0;text-align:left;margin-left:348.4pt;margin-top:4.8pt;width:14.1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">
                <v:textbox inset="0,0,,0">
                  <w:txbxContent>
                    <w:p w14:paraId="484EC46E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A7875A" wp14:editId="6A006594">
                <wp:simplePos x="0" y="0"/>
                <wp:positionH relativeFrom="column">
                  <wp:posOffset>-97155</wp:posOffset>
                </wp:positionH>
                <wp:positionV relativeFrom="paragraph">
                  <wp:posOffset>25400</wp:posOffset>
                </wp:positionV>
                <wp:extent cx="4184650" cy="252095"/>
                <wp:effectExtent l="0" t="0" r="25400" b="14605"/>
                <wp:wrapNone/>
                <wp:docPr id="17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F81F" w14:textId="77777777" w:rsidR="00A71127" w:rsidRPr="00A54371" w:rsidRDefault="00A71127" w:rsidP="00A543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43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875A" id="Text Box 114" o:spid="_x0000_s1123" type="#_x0000_t202" style="position:absolute;left:0;text-align:left;margin-left:-7.65pt;margin-top:2pt;width:329.5pt;height:19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" strokecolor="white [3212]">
                <v:textbox>
                  <w:txbxContent>
                    <w:p w14:paraId="79FCF81F" w14:textId="77777777" w:rsidR="00A71127" w:rsidRPr="00A54371" w:rsidRDefault="00A71127" w:rsidP="00A543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4371">
                        <w:rPr>
                          <w:rFonts w:ascii="Arial" w:hAnsi="Arial" w:cs="Arial"/>
                          <w:sz w:val="20"/>
                          <w:szCs w:val="20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</w:p>
    <w:p w14:paraId="39CA86F6" w14:textId="77777777" w:rsidR="00A54371" w:rsidRDefault="00A54371" w:rsidP="001A2BA4">
      <w:pPr>
        <w:pStyle w:val="Sottotitolo"/>
        <w:spacing w:after="0" w:line="240" w:lineRule="auto"/>
        <w:jc w:val="both"/>
        <w:rPr>
          <w:sz w:val="20"/>
          <w:szCs w:val="20"/>
        </w:rPr>
      </w:pPr>
    </w:p>
    <w:p w14:paraId="29A857F2" w14:textId="77777777" w:rsidR="00DF55EB" w:rsidRPr="00BF46DB" w:rsidRDefault="00DF55EB" w:rsidP="00A54371">
      <w:pPr>
        <w:pStyle w:val="Sottotitolo"/>
        <w:jc w:val="left"/>
        <w:rPr>
          <w:sz w:val="20"/>
          <w:szCs w:val="20"/>
        </w:rPr>
      </w:pPr>
    </w:p>
    <w:p w14:paraId="3A42AAD1" w14:textId="77777777" w:rsidR="001A2BA4" w:rsidRDefault="001A2BA4" w:rsidP="001A2BA4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BF46DB">
        <w:rPr>
          <w:rFonts w:ascii="Arial" w:hAnsi="Arial" w:cs="Arial"/>
          <w:b/>
          <w:sz w:val="20"/>
          <w:u w:val="single"/>
        </w:rPr>
        <w:t>Interventi per il recupero e l’approfondimento</w:t>
      </w:r>
    </w:p>
    <w:p w14:paraId="2A9FEDD7" w14:textId="77777777" w:rsidR="00FA2025" w:rsidRPr="00FA2025" w:rsidRDefault="00FA2025" w:rsidP="00FA2025">
      <w:pPr>
        <w:pStyle w:val="Sottotitolo"/>
        <w:jc w:val="left"/>
        <w:rPr>
          <w:sz w:val="12"/>
          <w:szCs w:val="12"/>
        </w:rPr>
      </w:pPr>
    </w:p>
    <w:p w14:paraId="547429BF" w14:textId="77777777" w:rsidR="001A2BA4" w:rsidRPr="00BF46DB" w:rsidRDefault="001A2BA4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 xml:space="preserve">Sono state </w:t>
      </w:r>
      <w:r w:rsidR="00FE4F9A" w:rsidRPr="00BF46DB">
        <w:rPr>
          <w:rFonts w:ascii="Arial" w:hAnsi="Arial" w:cs="Arial"/>
          <w:sz w:val="20"/>
          <w:szCs w:val="20"/>
        </w:rPr>
        <w:t>attuate</w:t>
      </w:r>
      <w:r w:rsidRPr="00BF46DB">
        <w:rPr>
          <w:rFonts w:ascii="Arial" w:hAnsi="Arial" w:cs="Arial"/>
          <w:sz w:val="20"/>
          <w:szCs w:val="20"/>
        </w:rPr>
        <w:t xml:space="preserve"> azioni di recupero verso gli studenti che hanno presentato un rendimento inferiore alla sufficienza.</w:t>
      </w:r>
    </w:p>
    <w:p w14:paraId="077259A9" w14:textId="77777777" w:rsidR="001A2BA4" w:rsidRPr="00BF46DB" w:rsidRDefault="001A2BA4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650A1" w14:textId="77777777" w:rsidR="001A2BA4" w:rsidRDefault="001A2BA4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F46DB">
        <w:rPr>
          <w:rFonts w:ascii="Arial" w:hAnsi="Arial" w:cs="Arial"/>
          <w:sz w:val="20"/>
          <w:szCs w:val="20"/>
          <w:u w:val="single"/>
        </w:rPr>
        <w:t>Azioni di recupero in orario curricolare:</w:t>
      </w:r>
    </w:p>
    <w:p w14:paraId="46B01F15" w14:textId="77777777" w:rsidR="00FA2025" w:rsidRPr="00BF46DB" w:rsidRDefault="00352086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45CF76" wp14:editId="0D349C8A">
                <wp:simplePos x="0" y="0"/>
                <wp:positionH relativeFrom="column">
                  <wp:posOffset>2992755</wp:posOffset>
                </wp:positionH>
                <wp:positionV relativeFrom="paragraph">
                  <wp:posOffset>100330</wp:posOffset>
                </wp:positionV>
                <wp:extent cx="246380" cy="281940"/>
                <wp:effectExtent l="11430" t="5080" r="8890" b="8255"/>
                <wp:wrapNone/>
                <wp:docPr id="15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8D8C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CF76" id="Text Box 118" o:spid="_x0000_s1124" type="#_x0000_t202" style="position:absolute;left:0;text-align:left;margin-left:235.65pt;margin-top:7.9pt;width:19.4pt;height:22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">
                <v:textbox inset="0,0,,0">
                  <w:txbxContent>
                    <w:p w14:paraId="20F8D8C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66163A" wp14:editId="056F7C7A">
                <wp:simplePos x="0" y="0"/>
                <wp:positionH relativeFrom="column">
                  <wp:posOffset>1727200</wp:posOffset>
                </wp:positionH>
                <wp:positionV relativeFrom="paragraph">
                  <wp:posOffset>100330</wp:posOffset>
                </wp:positionV>
                <wp:extent cx="179705" cy="179705"/>
                <wp:effectExtent l="12700" t="5080" r="7620" b="5715"/>
                <wp:wrapNone/>
                <wp:docPr id="15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E2E7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163A" id="Text Box 116" o:spid="_x0000_s1125" type="#_x0000_t202" style="position:absolute;left:0;text-align:left;margin-left:136pt;margin-top:7.9pt;width:14.15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">
                <v:textbox inset="0,0,,0">
                  <w:txbxContent>
                    <w:p w14:paraId="0931E2E7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06F9C9" wp14:editId="23A966F8">
                <wp:simplePos x="0" y="0"/>
                <wp:positionH relativeFrom="column">
                  <wp:posOffset>981075</wp:posOffset>
                </wp:positionH>
                <wp:positionV relativeFrom="paragraph">
                  <wp:posOffset>69850</wp:posOffset>
                </wp:positionV>
                <wp:extent cx="657225" cy="252095"/>
                <wp:effectExtent l="0" t="0" r="28575" b="14605"/>
                <wp:wrapNone/>
                <wp:docPr id="17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221C" w14:textId="77777777" w:rsidR="00A71127" w:rsidRDefault="00A71127" w:rsidP="00FA202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F9C9" id="Text Box 115" o:spid="_x0000_s1126" type="#_x0000_t202" style="position:absolute;left:0;text-align:left;margin-left:77.25pt;margin-top:5.5pt;width:51.75pt;height:19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" strokecolor="white [3212]">
                <v:textbox>
                  <w:txbxContent>
                    <w:p w14:paraId="2A0F221C" w14:textId="77777777" w:rsidR="00A71127" w:rsidRDefault="00A71127" w:rsidP="00FA202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DFEE7E" wp14:editId="0DCD2CAC">
                <wp:simplePos x="0" y="0"/>
                <wp:positionH relativeFrom="column">
                  <wp:posOffset>2009140</wp:posOffset>
                </wp:positionH>
                <wp:positionV relativeFrom="paragraph">
                  <wp:posOffset>69850</wp:posOffset>
                </wp:positionV>
                <wp:extent cx="900430" cy="252095"/>
                <wp:effectExtent l="0" t="0" r="13970" b="14605"/>
                <wp:wrapNone/>
                <wp:docPr id="17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8576" w14:textId="77777777" w:rsidR="00A71127" w:rsidRDefault="00A71127" w:rsidP="00FA2025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EE7E" id="Text Box 117" o:spid="_x0000_s1127" type="#_x0000_t202" style="position:absolute;left:0;text-align:left;margin-left:158.2pt;margin-top:5.5pt;width:70.9pt;height:19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" strokecolor="white [3212]">
                <v:textbox>
                  <w:txbxContent>
                    <w:p w14:paraId="039B8576" w14:textId="77777777" w:rsidR="00A71127" w:rsidRDefault="00A71127" w:rsidP="00FA2025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3376E3F" wp14:editId="508D1D5C">
                <wp:simplePos x="0" y="0"/>
                <wp:positionH relativeFrom="column">
                  <wp:posOffset>-97155</wp:posOffset>
                </wp:positionH>
                <wp:positionV relativeFrom="paragraph">
                  <wp:posOffset>79375</wp:posOffset>
                </wp:positionV>
                <wp:extent cx="1001395" cy="252095"/>
                <wp:effectExtent l="0" t="0" r="27305" b="14605"/>
                <wp:wrapNone/>
                <wp:docPr id="1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C22C" w14:textId="77777777" w:rsidR="00A71127" w:rsidRPr="002D2AA9" w:rsidRDefault="00A71127" w:rsidP="00FA20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 avvenuto: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6E3F" id="Text Box 119" o:spid="_x0000_s1128" type="#_x0000_t202" style="position:absolute;left:0;text-align:left;margin-left:-7.65pt;margin-top:6.25pt;width:78.85pt;height:19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" strokecolor="white [3212]">
                <v:textbox>
                  <w:txbxContent>
                    <w:p w14:paraId="598BC22C" w14:textId="77777777" w:rsidR="00A71127" w:rsidRPr="002D2AA9" w:rsidRDefault="00A71127" w:rsidP="00FA20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E’ avvenuto:</w:t>
                      </w:r>
                    </w:p>
                  </w:txbxContent>
                </v:textbox>
              </v:shape>
            </w:pict>
          </mc:Fallback>
        </mc:AlternateContent>
      </w:r>
    </w:p>
    <w:p w14:paraId="6DA5465D" w14:textId="77777777" w:rsidR="001A2BA4" w:rsidRDefault="001A2BA4" w:rsidP="00FA2025">
      <w:pPr>
        <w:spacing w:after="0" w:line="240" w:lineRule="auto"/>
        <w:ind w:right="-141"/>
        <w:rPr>
          <w:rFonts w:ascii="Arial" w:hAnsi="Arial" w:cs="Arial"/>
          <w:sz w:val="20"/>
          <w:szCs w:val="20"/>
          <w:u w:val="single"/>
        </w:rPr>
      </w:pPr>
    </w:p>
    <w:p w14:paraId="7889408A" w14:textId="77777777" w:rsidR="00FA2025" w:rsidRPr="00BF46DB" w:rsidRDefault="00FA2025" w:rsidP="00FA2025">
      <w:pPr>
        <w:spacing w:after="0" w:line="240" w:lineRule="auto"/>
        <w:ind w:right="-141"/>
        <w:rPr>
          <w:rFonts w:ascii="Arial" w:hAnsi="Arial" w:cs="Arial"/>
          <w:sz w:val="20"/>
          <w:szCs w:val="20"/>
          <w:u w:val="single"/>
        </w:rPr>
      </w:pPr>
    </w:p>
    <w:p w14:paraId="447DD78F" w14:textId="77777777" w:rsidR="001A2BA4" w:rsidRDefault="001A2BA4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F46DB">
        <w:rPr>
          <w:rFonts w:ascii="Arial" w:hAnsi="Arial" w:cs="Arial"/>
          <w:sz w:val="20"/>
          <w:szCs w:val="20"/>
          <w:u w:val="single"/>
        </w:rPr>
        <w:t>Azioni di recupero in orario extracurricolare:</w:t>
      </w:r>
    </w:p>
    <w:p w14:paraId="2AC3524E" w14:textId="77777777" w:rsidR="00F475FF" w:rsidRPr="00BF46DB" w:rsidRDefault="00352086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AC2E49" wp14:editId="78787484">
                <wp:simplePos x="0" y="0"/>
                <wp:positionH relativeFrom="column">
                  <wp:posOffset>1613535</wp:posOffset>
                </wp:positionH>
                <wp:positionV relativeFrom="paragraph">
                  <wp:posOffset>137795</wp:posOffset>
                </wp:positionV>
                <wp:extent cx="210820" cy="284480"/>
                <wp:effectExtent l="0" t="0" r="17780" b="20320"/>
                <wp:wrapNone/>
                <wp:docPr id="1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34D9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ind w:left="-142" w:right="-79"/>
                              <w:contextualSpacing/>
                            </w:pPr>
                          </w:p>
                          <w:p w14:paraId="74EC192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2E49" id="Text Box 121" o:spid="_x0000_s1129" type="#_x0000_t202" style="position:absolute;left:0;text-align:left;margin-left:127.05pt;margin-top:10.85pt;width:16.6pt;height:2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">
                <v:textbox>
                  <w:txbxContent>
                    <w:p w14:paraId="128434D9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ind w:left="-142" w:right="-79"/>
                        <w:contextualSpacing/>
                      </w:pPr>
                    </w:p>
                    <w:p w14:paraId="74EC192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1AEF87" wp14:editId="6463E662">
                <wp:simplePos x="0" y="0"/>
                <wp:positionH relativeFrom="column">
                  <wp:posOffset>2984500</wp:posOffset>
                </wp:positionH>
                <wp:positionV relativeFrom="paragraph">
                  <wp:posOffset>137795</wp:posOffset>
                </wp:positionV>
                <wp:extent cx="254635" cy="284480"/>
                <wp:effectExtent l="0" t="0" r="12065" b="20320"/>
                <wp:wrapNone/>
                <wp:docPr id="16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BA7F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ind w:right="-183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AEF87" id="Text Box 123" o:spid="_x0000_s1130" type="#_x0000_t202" style="position:absolute;left:0;text-align:left;margin-left:235pt;margin-top:10.85pt;width:20.05pt;height:2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">
                <v:textbox>
                  <w:txbxContent>
                    <w:p w14:paraId="0680BA7F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ind w:right="-183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8A1D5C" wp14:editId="38953182">
                <wp:simplePos x="0" y="0"/>
                <wp:positionH relativeFrom="column">
                  <wp:posOffset>-105410</wp:posOffset>
                </wp:positionH>
                <wp:positionV relativeFrom="paragraph">
                  <wp:posOffset>116840</wp:posOffset>
                </wp:positionV>
                <wp:extent cx="1001395" cy="252095"/>
                <wp:effectExtent l="0" t="0" r="27305" b="14605"/>
                <wp:wrapNone/>
                <wp:docPr id="16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7DEB3" w14:textId="77777777" w:rsidR="00A71127" w:rsidRPr="002D2AA9" w:rsidRDefault="00A71127" w:rsidP="00DC63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 avvenuto: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1D5C" id="Text Box 124" o:spid="_x0000_s1131" type="#_x0000_t202" style="position:absolute;left:0;text-align:left;margin-left:-8.3pt;margin-top:9.2pt;width:78.85pt;height:19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" strokecolor="white [3212]">
                <v:textbox>
                  <w:txbxContent>
                    <w:p w14:paraId="1777DEB3" w14:textId="77777777" w:rsidR="00A71127" w:rsidRPr="002D2AA9" w:rsidRDefault="00A71127" w:rsidP="00DC63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E’ avvenuto: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990EF5" wp14:editId="60DFB8D3">
                <wp:simplePos x="0" y="0"/>
                <wp:positionH relativeFrom="column">
                  <wp:posOffset>2000885</wp:posOffset>
                </wp:positionH>
                <wp:positionV relativeFrom="paragraph">
                  <wp:posOffset>107315</wp:posOffset>
                </wp:positionV>
                <wp:extent cx="900430" cy="252095"/>
                <wp:effectExtent l="0" t="0" r="13970" b="14605"/>
                <wp:wrapNone/>
                <wp:docPr id="16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57579" w14:textId="77777777" w:rsidR="00A71127" w:rsidRDefault="00A71127" w:rsidP="00DC63A2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0EF5" id="Text Box 122" o:spid="_x0000_s1132" type="#_x0000_t202" style="position:absolute;left:0;text-align:left;margin-left:157.55pt;margin-top:8.45pt;width:70.9pt;height:19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" strokecolor="white [3212]">
                <v:textbox>
                  <w:txbxContent>
                    <w:p w14:paraId="65857579" w14:textId="77777777" w:rsidR="00A71127" w:rsidRDefault="00A71127" w:rsidP="00DC63A2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C25F1B" wp14:editId="18C74A3B">
                <wp:simplePos x="0" y="0"/>
                <wp:positionH relativeFrom="column">
                  <wp:posOffset>972820</wp:posOffset>
                </wp:positionH>
                <wp:positionV relativeFrom="paragraph">
                  <wp:posOffset>107315</wp:posOffset>
                </wp:positionV>
                <wp:extent cx="657225" cy="252095"/>
                <wp:effectExtent l="0" t="0" r="28575" b="14605"/>
                <wp:wrapNone/>
                <wp:docPr id="16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6679" w14:textId="77777777" w:rsidR="00A71127" w:rsidRDefault="00A71127" w:rsidP="00DC63A2">
                            <w:pPr>
                              <w:pStyle w:val="Nessunaspaziatura"/>
                              <w:spacing w:line="240" w:lineRule="exact"/>
                              <w:ind w:left="-108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5F1B" id="Text Box 120" o:spid="_x0000_s1133" type="#_x0000_t202" style="position:absolute;left:0;text-align:left;margin-left:76.6pt;margin-top:8.45pt;width:51.75pt;height:19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" strokecolor="white [3212]">
                <v:textbox>
                  <w:txbxContent>
                    <w:p w14:paraId="17A76679" w14:textId="77777777" w:rsidR="00A71127" w:rsidRDefault="00A71127" w:rsidP="00DC63A2">
                      <w:pPr>
                        <w:pStyle w:val="Nessunaspaziatura"/>
                        <w:spacing w:line="240" w:lineRule="exact"/>
                        <w:ind w:left="-108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2394D82" w14:textId="77777777" w:rsidR="001A2BA4" w:rsidRDefault="001A2BA4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B5F3F88" w14:textId="77777777" w:rsidR="00DC63A2" w:rsidRPr="00BF46DB" w:rsidRDefault="00DC63A2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0150CEF" w14:textId="77777777" w:rsidR="00B806CE" w:rsidRDefault="001A2BA4" w:rsidP="00B806C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46DB">
        <w:rPr>
          <w:rFonts w:ascii="Arial" w:hAnsi="Arial" w:cs="Arial"/>
          <w:sz w:val="20"/>
          <w:szCs w:val="20"/>
          <w:u w:val="single"/>
        </w:rPr>
        <w:t>Risul</w:t>
      </w:r>
      <w:r w:rsidR="00E7793A" w:rsidRPr="00BF46DB">
        <w:rPr>
          <w:rFonts w:ascii="Arial" w:hAnsi="Arial" w:cs="Arial"/>
          <w:sz w:val="20"/>
          <w:szCs w:val="20"/>
          <w:u w:val="single"/>
        </w:rPr>
        <w:t>tati dell’attività di recupero:</w:t>
      </w:r>
    </w:p>
    <w:p w14:paraId="229E266F" w14:textId="77777777" w:rsidR="00F11AF9" w:rsidRPr="00BF46DB" w:rsidRDefault="00F11AF9" w:rsidP="00B806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354299" w14:textId="36FF943C" w:rsidR="00F11AF9" w:rsidRDefault="005E4236" w:rsidP="00F1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Note:</w:t>
      </w:r>
    </w:p>
    <w:p w14:paraId="0CAAD9F2" w14:textId="77777777" w:rsidR="001A2BA4" w:rsidRDefault="00352086" w:rsidP="001A2BA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776E7D" wp14:editId="70D66C9A">
                <wp:simplePos x="0" y="0"/>
                <wp:positionH relativeFrom="column">
                  <wp:posOffset>4417695</wp:posOffset>
                </wp:positionH>
                <wp:positionV relativeFrom="paragraph">
                  <wp:posOffset>683895</wp:posOffset>
                </wp:positionV>
                <wp:extent cx="179705" cy="179705"/>
                <wp:effectExtent l="7620" t="7620" r="12700" b="12700"/>
                <wp:wrapNone/>
                <wp:docPr id="15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9A2F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6E7D" id="Text Box 129" o:spid="_x0000_s1134" type="#_x0000_t202" style="position:absolute;left:0;text-align:left;margin-left:347.85pt;margin-top:53.85pt;width:14.15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">
                <v:textbox inset="0,0,,0">
                  <w:txbxContent>
                    <w:p w14:paraId="4D219A2F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113CD0" wp14:editId="4956F4EB">
                <wp:simplePos x="0" y="0"/>
                <wp:positionH relativeFrom="column">
                  <wp:posOffset>-85090</wp:posOffset>
                </wp:positionH>
                <wp:positionV relativeFrom="paragraph">
                  <wp:posOffset>438150</wp:posOffset>
                </wp:positionV>
                <wp:extent cx="4184650" cy="252095"/>
                <wp:effectExtent l="0" t="0" r="25400" b="14605"/>
                <wp:wrapNone/>
                <wp:docPr id="16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1F21" w14:textId="77777777" w:rsidR="00A71127" w:rsidRPr="00B17A8D" w:rsidRDefault="00A71127" w:rsidP="00B17A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B17A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ttività guidate a crescente livello di difficoltà</w:t>
                            </w:r>
                            <w:r w:rsidRPr="00B17A8D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3CD0" id="Text Box 128" o:spid="_x0000_s1135" type="#_x0000_t202" style="position:absolute;left:0;text-align:left;margin-left:-6.7pt;margin-top:34.5pt;width:329.5pt;height:1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" strokecolor="white [3212]">
                <v:textbox>
                  <w:txbxContent>
                    <w:p w14:paraId="29781F21" w14:textId="77777777" w:rsidR="00A71127" w:rsidRPr="00B17A8D" w:rsidRDefault="00A71127" w:rsidP="00B17A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B17A8D">
                        <w:rPr>
                          <w:rFonts w:ascii="Arial" w:hAnsi="Arial" w:cs="Arial"/>
                          <w:sz w:val="20"/>
                          <w:szCs w:val="20"/>
                        </w:rPr>
                        <w:t>ttività guidate a crescente livello di difficoltà</w:t>
                      </w:r>
                      <w:r w:rsidRPr="00B17A8D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FEB0DE" wp14:editId="70D3F1CA">
                <wp:simplePos x="0" y="0"/>
                <wp:positionH relativeFrom="column">
                  <wp:posOffset>4417695</wp:posOffset>
                </wp:positionH>
                <wp:positionV relativeFrom="paragraph">
                  <wp:posOffset>482600</wp:posOffset>
                </wp:positionV>
                <wp:extent cx="179705" cy="179705"/>
                <wp:effectExtent l="7620" t="6350" r="12700" b="13970"/>
                <wp:wrapNone/>
                <wp:docPr id="15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009A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B0DE" id="Text Box 127" o:spid="_x0000_s1136" type="#_x0000_t202" style="position:absolute;left:0;text-align:left;margin-left:347.85pt;margin-top:38pt;width:14.15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">
                <v:textbox inset="0,0,,0">
                  <w:txbxContent>
                    <w:p w14:paraId="723E009A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EFB49E" wp14:editId="3FF0C9F8">
                <wp:simplePos x="0" y="0"/>
                <wp:positionH relativeFrom="column">
                  <wp:posOffset>-83820</wp:posOffset>
                </wp:positionH>
                <wp:positionV relativeFrom="paragraph">
                  <wp:posOffset>229870</wp:posOffset>
                </wp:positionV>
                <wp:extent cx="4184650" cy="252095"/>
                <wp:effectExtent l="0" t="0" r="25400" b="14605"/>
                <wp:wrapNone/>
                <wp:docPr id="15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1F4FA" w14:textId="77777777" w:rsidR="00A71127" w:rsidRPr="00B17A8D" w:rsidRDefault="00A71127" w:rsidP="00B17A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B17A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iproposizione dei contenuti in forma diversificata</w:t>
                            </w:r>
                            <w:r w:rsidRPr="00B17A8D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B49E" id="Text Box 126" o:spid="_x0000_s1137" type="#_x0000_t202" style="position:absolute;left:0;text-align:left;margin-left:-6.6pt;margin-top:18.1pt;width:329.5pt;height:1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" strokecolor="white [3212]">
                <v:textbox>
                  <w:txbxContent>
                    <w:p w14:paraId="4821F4FA" w14:textId="77777777" w:rsidR="00A71127" w:rsidRPr="00B17A8D" w:rsidRDefault="00A71127" w:rsidP="00B17A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B17A8D">
                        <w:rPr>
                          <w:rFonts w:ascii="Arial" w:hAnsi="Arial" w:cs="Arial"/>
                          <w:sz w:val="20"/>
                          <w:szCs w:val="20"/>
                        </w:rPr>
                        <w:t>iproposizione dei contenuti in forma diversificata</w:t>
                      </w:r>
                      <w:r w:rsidRPr="00B17A8D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810E41" wp14:editId="590CA150">
                <wp:simplePos x="0" y="0"/>
                <wp:positionH relativeFrom="column">
                  <wp:posOffset>4418965</wp:posOffset>
                </wp:positionH>
                <wp:positionV relativeFrom="paragraph">
                  <wp:posOffset>274320</wp:posOffset>
                </wp:positionV>
                <wp:extent cx="179705" cy="179705"/>
                <wp:effectExtent l="8890" t="7620" r="11430" b="12700"/>
                <wp:wrapNone/>
                <wp:docPr id="14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F494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0E41" id="Text Box 125" o:spid="_x0000_s1138" type="#_x0000_t202" style="position:absolute;left:0;text-align:left;margin-left:347.95pt;margin-top:21.6pt;width:14.15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">
                <v:textbox inset="0,0,,0">
                  <w:txbxContent>
                    <w:p w14:paraId="3319F494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9561C3" wp14:editId="01D45EAB">
                <wp:simplePos x="0" y="0"/>
                <wp:positionH relativeFrom="column">
                  <wp:posOffset>-86360</wp:posOffset>
                </wp:positionH>
                <wp:positionV relativeFrom="paragraph">
                  <wp:posOffset>847725</wp:posOffset>
                </wp:positionV>
                <wp:extent cx="4184650" cy="252095"/>
                <wp:effectExtent l="0" t="0" r="25400" b="14605"/>
                <wp:wrapNone/>
                <wp:docPr id="15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28DA" w14:textId="77777777" w:rsidR="00A71127" w:rsidRPr="00B17A8D" w:rsidRDefault="00A71127" w:rsidP="00B17A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B17A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ltro</w:t>
                            </w:r>
                            <w:r w:rsidRPr="00B17A8D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61C3" id="Text Box 132" o:spid="_x0000_s1139" type="#_x0000_t202" style="position:absolute;left:0;text-align:left;margin-left:-6.8pt;margin-top:66.75pt;width:329.5pt;height:1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" strokecolor="white [3212]">
                <v:textbox>
                  <w:txbxContent>
                    <w:p w14:paraId="7BD428DA" w14:textId="77777777" w:rsidR="00A71127" w:rsidRPr="00B17A8D" w:rsidRDefault="00A71127" w:rsidP="00B17A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B17A8D">
                        <w:rPr>
                          <w:rFonts w:ascii="Arial" w:hAnsi="Arial" w:cs="Arial"/>
                          <w:sz w:val="20"/>
                          <w:szCs w:val="20"/>
                        </w:rPr>
                        <w:t>ltro</w:t>
                      </w:r>
                      <w:r w:rsidRPr="00B17A8D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407E04" wp14:editId="042F4CA1">
                <wp:simplePos x="0" y="0"/>
                <wp:positionH relativeFrom="column">
                  <wp:posOffset>4423410</wp:posOffset>
                </wp:positionH>
                <wp:positionV relativeFrom="paragraph">
                  <wp:posOffset>885190</wp:posOffset>
                </wp:positionV>
                <wp:extent cx="179705" cy="179705"/>
                <wp:effectExtent l="13335" t="8890" r="6985" b="11430"/>
                <wp:wrapNone/>
                <wp:docPr id="14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E4EEF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07E04" id="Text Box 131" o:spid="_x0000_s1140" type="#_x0000_t202" style="position:absolute;left:0;text-align:left;margin-left:348.3pt;margin-top:69.7pt;width:14.15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">
                <v:textbox inset="0,0,,0">
                  <w:txbxContent>
                    <w:p w14:paraId="740E4EEF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9B798F" wp14:editId="589317D9">
                <wp:simplePos x="0" y="0"/>
                <wp:positionH relativeFrom="column">
                  <wp:posOffset>-85090</wp:posOffset>
                </wp:positionH>
                <wp:positionV relativeFrom="paragraph">
                  <wp:posOffset>639445</wp:posOffset>
                </wp:positionV>
                <wp:extent cx="4184650" cy="252095"/>
                <wp:effectExtent l="0" t="0" r="25400" b="14605"/>
                <wp:wrapNone/>
                <wp:docPr id="15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91C0C" w14:textId="77777777" w:rsidR="00A71127" w:rsidRPr="00B17A8D" w:rsidRDefault="00A71127" w:rsidP="00B17A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B17A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sercitazioni per migliorare il metodo di studio e di lavoro</w:t>
                            </w:r>
                            <w:r w:rsidRPr="00B17A8D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798F" id="Text Box 130" o:spid="_x0000_s1141" type="#_x0000_t202" style="position:absolute;left:0;text-align:left;margin-left:-6.7pt;margin-top:50.35pt;width:329.5pt;height:1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" strokecolor="white [3212]">
                <v:textbox>
                  <w:txbxContent>
                    <w:p w14:paraId="1CC91C0C" w14:textId="77777777" w:rsidR="00A71127" w:rsidRPr="00B17A8D" w:rsidRDefault="00A71127" w:rsidP="00B17A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B17A8D">
                        <w:rPr>
                          <w:rFonts w:ascii="Arial" w:hAnsi="Arial" w:cs="Arial"/>
                          <w:sz w:val="20"/>
                          <w:szCs w:val="20"/>
                        </w:rPr>
                        <w:t>sercitazioni per migliorare il metodo di studio e di lavoro</w:t>
                      </w:r>
                      <w:r w:rsidRPr="00B17A8D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A2BA4" w:rsidRPr="00BF46DB">
        <w:rPr>
          <w:rFonts w:ascii="Arial" w:hAnsi="Arial" w:cs="Arial"/>
          <w:b/>
          <w:sz w:val="20"/>
          <w:szCs w:val="20"/>
          <w:u w:val="single"/>
        </w:rPr>
        <w:t>Metodologie e strategie esperite per rendere più efficace il recupero:</w:t>
      </w:r>
    </w:p>
    <w:p w14:paraId="1177C8B9" w14:textId="77777777" w:rsidR="00B17A8D" w:rsidRDefault="00B17A8D" w:rsidP="001A2BA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5C1056" w14:textId="77777777" w:rsidR="00B17A8D" w:rsidRDefault="00B17A8D" w:rsidP="001A2BA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EB96BF" w14:textId="77777777" w:rsidR="00B17A8D" w:rsidRDefault="00B17A8D" w:rsidP="001A2BA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02FF9E" w14:textId="77777777" w:rsidR="00B95536" w:rsidRPr="00BF46DB" w:rsidRDefault="00B95536" w:rsidP="000D37C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0152F41" w14:textId="77777777" w:rsidR="001A2BA4" w:rsidRPr="00BF46DB" w:rsidRDefault="00A6058F" w:rsidP="001A2BA4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Eventuali a</w:t>
      </w:r>
      <w:r w:rsidR="001A2BA4" w:rsidRPr="00BF46DB">
        <w:rPr>
          <w:rFonts w:ascii="Arial" w:hAnsi="Arial" w:cs="Arial"/>
          <w:b/>
          <w:sz w:val="20"/>
          <w:u w:val="single"/>
        </w:rPr>
        <w:t>ttività di approfondimento svolte e loro esito</w:t>
      </w:r>
    </w:p>
    <w:p w14:paraId="77C2CF2A" w14:textId="77777777" w:rsidR="00B806CE" w:rsidRDefault="00B806CE" w:rsidP="002147AC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</w:p>
    <w:p w14:paraId="07927686" w14:textId="77777777" w:rsidR="00B17A8D" w:rsidRDefault="00B17A8D" w:rsidP="002147AC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</w:p>
    <w:p w14:paraId="18D99453" w14:textId="77777777" w:rsidR="002147AC" w:rsidRPr="00BF46DB" w:rsidRDefault="002147AC" w:rsidP="002147AC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20"/>
        </w:rPr>
      </w:pPr>
    </w:p>
    <w:p w14:paraId="6E1BFCFB" w14:textId="77777777" w:rsidR="00C57C04" w:rsidRDefault="00C57C04" w:rsidP="00C57C04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BF46DB">
        <w:rPr>
          <w:rFonts w:ascii="Arial" w:hAnsi="Arial" w:cs="Arial"/>
          <w:b/>
          <w:sz w:val="20"/>
          <w:u w:val="single"/>
        </w:rPr>
        <w:t>Metodi e strategie didattiche</w:t>
      </w:r>
    </w:p>
    <w:p w14:paraId="42C5184D" w14:textId="77777777" w:rsidR="00B17A8D" w:rsidRPr="00B17A8D" w:rsidRDefault="00B17A8D" w:rsidP="00B17A8D">
      <w:pPr>
        <w:spacing w:after="0" w:line="240" w:lineRule="auto"/>
        <w:jc w:val="both"/>
        <w:rPr>
          <w:rFonts w:ascii="Arial" w:hAnsi="Arial" w:cs="Arial"/>
          <w:i/>
          <w:noProof/>
          <w:sz w:val="20"/>
          <w:szCs w:val="20"/>
          <w:lang w:eastAsia="it-IT"/>
        </w:rPr>
      </w:pPr>
    </w:p>
    <w:p w14:paraId="1E422A33" w14:textId="77777777" w:rsidR="00C57C04" w:rsidRDefault="00C57C04" w:rsidP="00C57C04">
      <w:pPr>
        <w:pStyle w:val="Sottotitolo"/>
        <w:jc w:val="left"/>
        <w:rPr>
          <w:sz w:val="20"/>
          <w:szCs w:val="20"/>
        </w:rPr>
      </w:pPr>
      <w:r w:rsidRPr="00BF46DB">
        <w:rPr>
          <w:sz w:val="20"/>
          <w:szCs w:val="20"/>
        </w:rPr>
        <w:t>Nel corso dell’anno scolastico sono stati adottati i seguenti metodi e/o strategie didattiche:</w:t>
      </w:r>
    </w:p>
    <w:p w14:paraId="6B59B367" w14:textId="77777777" w:rsidR="00B17A8D" w:rsidRDefault="00352086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06C2D1" wp14:editId="046C7D62">
                <wp:simplePos x="0" y="0"/>
                <wp:positionH relativeFrom="column">
                  <wp:posOffset>3926205</wp:posOffset>
                </wp:positionH>
                <wp:positionV relativeFrom="paragraph">
                  <wp:posOffset>20320</wp:posOffset>
                </wp:positionV>
                <wp:extent cx="1301115" cy="252095"/>
                <wp:effectExtent l="0" t="0" r="13335" b="14605"/>
                <wp:wrapNone/>
                <wp:docPr id="14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48F68" w14:textId="77777777" w:rsidR="00A71127" w:rsidRPr="00B17A8D" w:rsidRDefault="00A71127" w:rsidP="00B17A8D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proofErr w:type="spellStart"/>
                            <w:r w:rsidRPr="00BF46DB">
                              <w:rPr>
                                <w:rFonts w:ascii="Arial" w:hAnsi="Arial" w:cs="Arial"/>
                              </w:rPr>
                              <w:t>Problem</w:t>
                            </w:r>
                            <w:proofErr w:type="spellEnd"/>
                            <w:r w:rsidRPr="00BF46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6DB">
                              <w:rPr>
                                <w:rFonts w:ascii="Arial" w:hAnsi="Arial" w:cs="Arial"/>
                              </w:rPr>
                              <w:t>solving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C2D1" id="Text Box 142" o:spid="_x0000_s1142" type="#_x0000_t202" style="position:absolute;margin-left:309.15pt;margin-top:1.6pt;width:102.45pt;height:19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" strokecolor="white [3212]">
                <v:textbox>
                  <w:txbxContent>
                    <w:p w14:paraId="0F848F68" w14:textId="77777777" w:rsidR="00A71127" w:rsidRPr="00B17A8D" w:rsidRDefault="00A71127" w:rsidP="00B17A8D">
                      <w:pPr>
                        <w:jc w:val="both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12C795" wp14:editId="587F74B2">
                <wp:simplePos x="0" y="0"/>
                <wp:positionH relativeFrom="column">
                  <wp:posOffset>5663565</wp:posOffset>
                </wp:positionH>
                <wp:positionV relativeFrom="paragraph">
                  <wp:posOffset>50800</wp:posOffset>
                </wp:positionV>
                <wp:extent cx="179705" cy="179705"/>
                <wp:effectExtent l="5715" t="12700" r="5080" b="7620"/>
                <wp:wrapNone/>
                <wp:docPr id="14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CD49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C795" id="Text Box 143" o:spid="_x0000_s1143" type="#_x0000_t202" style="position:absolute;margin-left:445.95pt;margin-top:4pt;width:14.15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">
                <v:textbox inset="0,0,,0">
                  <w:txbxContent>
                    <w:p w14:paraId="65FCD49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ACBB23" wp14:editId="79940BD2">
                <wp:simplePos x="0" y="0"/>
                <wp:positionH relativeFrom="column">
                  <wp:posOffset>1945005</wp:posOffset>
                </wp:positionH>
                <wp:positionV relativeFrom="paragraph">
                  <wp:posOffset>20320</wp:posOffset>
                </wp:positionV>
                <wp:extent cx="1489075" cy="252095"/>
                <wp:effectExtent l="0" t="0" r="15875" b="14605"/>
                <wp:wrapNone/>
                <wp:docPr id="14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7D3E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  <w:w w:val="105"/>
                              </w:rPr>
                              <w:t>Ricerca di gruppo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BB23" id="Text Box 140" o:spid="_x0000_s1144" type="#_x0000_t202" style="position:absolute;margin-left:153.15pt;margin-top:1.6pt;width:117.25pt;height:19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" strokecolor="white [3212]">
                <v:textbox>
                  <w:txbxContent>
                    <w:p w14:paraId="1E3C7D3E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  <w:w w:val="105"/>
                        </w:rPr>
                        <w:t>Ricerca di gruppo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F967CE3" wp14:editId="0B41E536">
                <wp:simplePos x="0" y="0"/>
                <wp:positionH relativeFrom="column">
                  <wp:posOffset>3500755</wp:posOffset>
                </wp:positionH>
                <wp:positionV relativeFrom="paragraph">
                  <wp:posOffset>50800</wp:posOffset>
                </wp:positionV>
                <wp:extent cx="179705" cy="179705"/>
                <wp:effectExtent l="5080" t="12700" r="5715" b="7620"/>
                <wp:wrapNone/>
                <wp:docPr id="14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EBDC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7CE3" id="Text Box 141" o:spid="_x0000_s1145" type="#_x0000_t202" style="position:absolute;margin-left:275.65pt;margin-top:4pt;width:14.15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">
                <v:textbox inset="0,0,,0">
                  <w:txbxContent>
                    <w:p w14:paraId="5FFAEBDC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030CCC" wp14:editId="620EF98D">
                <wp:simplePos x="0" y="0"/>
                <wp:positionH relativeFrom="column">
                  <wp:posOffset>1471295</wp:posOffset>
                </wp:positionH>
                <wp:positionV relativeFrom="paragraph">
                  <wp:posOffset>50800</wp:posOffset>
                </wp:positionV>
                <wp:extent cx="179705" cy="179705"/>
                <wp:effectExtent l="13970" t="12700" r="6350" b="7620"/>
                <wp:wrapNone/>
                <wp:docPr id="14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8F8F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0CCC" id="Text Box 139" o:spid="_x0000_s1146" type="#_x0000_t202" style="position:absolute;margin-left:115.85pt;margin-top:4pt;width:14.15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">
                <v:textbox inset="0,0,,0">
                  <w:txbxContent>
                    <w:p w14:paraId="3878F8F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887168" wp14:editId="5473A528">
                <wp:simplePos x="0" y="0"/>
                <wp:positionH relativeFrom="column">
                  <wp:posOffset>-77470</wp:posOffset>
                </wp:positionH>
                <wp:positionV relativeFrom="paragraph">
                  <wp:posOffset>20320</wp:posOffset>
                </wp:positionV>
                <wp:extent cx="1301115" cy="252095"/>
                <wp:effectExtent l="0" t="0" r="13335" b="14605"/>
                <wp:wrapNone/>
                <wp:docPr id="14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49D8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Lezione frontale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7168" id="Text Box 138" o:spid="_x0000_s1147" type="#_x0000_t202" style="position:absolute;margin-left:-6.1pt;margin-top:1.6pt;width:102.45pt;height:19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" strokecolor="white [3212]">
                <v:textbox>
                  <w:txbxContent>
                    <w:p w14:paraId="09A649D8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Lezione frontale</w:t>
                      </w:r>
                    </w:p>
                  </w:txbxContent>
                </v:textbox>
              </v:shape>
            </w:pict>
          </mc:Fallback>
        </mc:AlternateContent>
      </w:r>
    </w:p>
    <w:p w14:paraId="6B445E31" w14:textId="77777777" w:rsidR="00B17A8D" w:rsidRDefault="00352086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93CB77" wp14:editId="07F18F91">
                <wp:simplePos x="0" y="0"/>
                <wp:positionH relativeFrom="column">
                  <wp:posOffset>1471295</wp:posOffset>
                </wp:positionH>
                <wp:positionV relativeFrom="paragraph">
                  <wp:posOffset>126365</wp:posOffset>
                </wp:positionV>
                <wp:extent cx="179705" cy="179705"/>
                <wp:effectExtent l="13970" t="12065" r="6350" b="8255"/>
                <wp:wrapNone/>
                <wp:docPr id="13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706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CB77" id="Text Box 145" o:spid="_x0000_s1148" type="#_x0000_t202" style="position:absolute;margin-left:115.85pt;margin-top:9.95pt;width:14.15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">
                <v:textbox inset="0,0,,0">
                  <w:txbxContent>
                    <w:p w14:paraId="7C98706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1D608D" wp14:editId="570DE7E0">
                <wp:simplePos x="0" y="0"/>
                <wp:positionH relativeFrom="column">
                  <wp:posOffset>-77470</wp:posOffset>
                </wp:positionH>
                <wp:positionV relativeFrom="paragraph">
                  <wp:posOffset>126365</wp:posOffset>
                </wp:positionV>
                <wp:extent cx="1301115" cy="252095"/>
                <wp:effectExtent l="0" t="0" r="13335" b="14605"/>
                <wp:wrapNone/>
                <wp:docPr id="14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758E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 xml:space="preserve">Lezione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dialogata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D608D" id="Text Box 144" o:spid="_x0000_s1149" type="#_x0000_t202" style="position:absolute;margin-left:-6.1pt;margin-top:9.95pt;width:102.45pt;height:19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" strokecolor="white [3212]">
                <v:textbox>
                  <w:txbxContent>
                    <w:p w14:paraId="1FBF758E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 xml:space="preserve">Lezione </w:t>
                      </w:r>
                      <w:r>
                        <w:rPr>
                          <w:rFonts w:ascii="Arial" w:hAnsi="Arial" w:cs="Arial"/>
                        </w:rPr>
                        <w:t>dialogata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B85505F" wp14:editId="546917BD">
                <wp:simplePos x="0" y="0"/>
                <wp:positionH relativeFrom="column">
                  <wp:posOffset>3500755</wp:posOffset>
                </wp:positionH>
                <wp:positionV relativeFrom="paragraph">
                  <wp:posOffset>156845</wp:posOffset>
                </wp:positionV>
                <wp:extent cx="179705" cy="179705"/>
                <wp:effectExtent l="5080" t="13970" r="5715" b="6350"/>
                <wp:wrapNone/>
                <wp:docPr id="13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CB5C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505F" id="Text Box 147" o:spid="_x0000_s1150" type="#_x0000_t202" style="position:absolute;margin-left:275.65pt;margin-top:12.35pt;width:14.15pt;height:1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">
                <v:textbox inset="0,0,,0">
                  <w:txbxContent>
                    <w:p w14:paraId="183CCB5C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C09596" wp14:editId="1D3772DC">
                <wp:simplePos x="0" y="0"/>
                <wp:positionH relativeFrom="column">
                  <wp:posOffset>1945005</wp:posOffset>
                </wp:positionH>
                <wp:positionV relativeFrom="paragraph">
                  <wp:posOffset>126365</wp:posOffset>
                </wp:positionV>
                <wp:extent cx="1489075" cy="252095"/>
                <wp:effectExtent l="0" t="0" r="15875" b="14605"/>
                <wp:wrapNone/>
                <wp:docPr id="14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1FEA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  <w:w w:val="105"/>
                              </w:rPr>
                              <w:t xml:space="preserve">Ricerca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guidata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9596" id="Text Box 146" o:spid="_x0000_s1151" type="#_x0000_t202" style="position:absolute;margin-left:153.15pt;margin-top:9.95pt;width:117.25pt;height:19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" strokecolor="white [3212]">
                <v:textbox>
                  <w:txbxContent>
                    <w:p w14:paraId="42ED1FEA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  <w:w w:val="105"/>
                        </w:rPr>
                        <w:t xml:space="preserve">Ricerca </w:t>
                      </w:r>
                      <w:r>
                        <w:rPr>
                          <w:rFonts w:ascii="Arial" w:hAnsi="Arial" w:cs="Arial"/>
                          <w:w w:val="105"/>
                        </w:rPr>
                        <w:t>guidata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33E33D1" wp14:editId="3456C739">
                <wp:simplePos x="0" y="0"/>
                <wp:positionH relativeFrom="column">
                  <wp:posOffset>3913505</wp:posOffset>
                </wp:positionH>
                <wp:positionV relativeFrom="paragraph">
                  <wp:posOffset>126365</wp:posOffset>
                </wp:positionV>
                <wp:extent cx="1565275" cy="252095"/>
                <wp:effectExtent l="0" t="0" r="15875" b="14605"/>
                <wp:wrapNone/>
                <wp:docPr id="13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BCF4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Brain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storming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E33D1" id="Text Box 148" o:spid="_x0000_s1152" type="#_x0000_t202" style="position:absolute;margin-left:308.15pt;margin-top:9.95pt;width:123.25pt;height:19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" strokecolor="white [3212]">
                <v:textbox>
                  <w:txbxContent>
                    <w:p w14:paraId="5436BCF4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Brain storming</w:t>
                      </w:r>
                    </w:p>
                  </w:txbxContent>
                </v:textbox>
              </v:shape>
            </w:pict>
          </mc:Fallback>
        </mc:AlternateContent>
      </w:r>
    </w:p>
    <w:p w14:paraId="38DE6DAB" w14:textId="77777777" w:rsidR="00B17A8D" w:rsidRDefault="00352086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259793" wp14:editId="3D3488EA">
                <wp:simplePos x="0" y="0"/>
                <wp:positionH relativeFrom="column">
                  <wp:posOffset>5670550</wp:posOffset>
                </wp:positionH>
                <wp:positionV relativeFrom="paragraph">
                  <wp:posOffset>10795</wp:posOffset>
                </wp:positionV>
                <wp:extent cx="179705" cy="179705"/>
                <wp:effectExtent l="12700" t="10795" r="7620" b="9525"/>
                <wp:wrapNone/>
                <wp:docPr id="13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13C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9793" id="Text Box 149" o:spid="_x0000_s1153" type="#_x0000_t202" style="position:absolute;margin-left:446.5pt;margin-top:.85pt;width:14.15pt;height:1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">
                <v:textbox inset="0,0,,0">
                  <w:txbxContent>
                    <w:p w14:paraId="1E8013C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48221A4E" w14:textId="77777777" w:rsidR="00B17A8D" w:rsidRDefault="00352086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7560C9" wp14:editId="690ED6D5">
                <wp:simplePos x="0" y="0"/>
                <wp:positionH relativeFrom="column">
                  <wp:posOffset>3493770</wp:posOffset>
                </wp:positionH>
                <wp:positionV relativeFrom="paragraph">
                  <wp:posOffset>116205</wp:posOffset>
                </wp:positionV>
                <wp:extent cx="179705" cy="179705"/>
                <wp:effectExtent l="7620" t="11430" r="12700" b="8890"/>
                <wp:wrapNone/>
                <wp:docPr id="13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94A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60C9" id="Text Box 153" o:spid="_x0000_s1154" type="#_x0000_t202" style="position:absolute;margin-left:275.1pt;margin-top:9.15pt;width:14.15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">
                <v:textbox inset="0,0,,0">
                  <w:txbxContent>
                    <w:p w14:paraId="557A94A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54A515" wp14:editId="3F4E1290">
                <wp:simplePos x="0" y="0"/>
                <wp:positionH relativeFrom="column">
                  <wp:posOffset>1938020</wp:posOffset>
                </wp:positionH>
                <wp:positionV relativeFrom="paragraph">
                  <wp:posOffset>85725</wp:posOffset>
                </wp:positionV>
                <wp:extent cx="1489075" cy="252095"/>
                <wp:effectExtent l="0" t="0" r="15875" b="14605"/>
                <wp:wrapNone/>
                <wp:docPr id="13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A733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Role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 xml:space="preserve">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A515" id="Text Box 152" o:spid="_x0000_s1155" type="#_x0000_t202" style="position:absolute;margin-left:152.6pt;margin-top:6.75pt;width:117.25pt;height:19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" strokecolor="white [3212]">
                <v:textbox>
                  <w:txbxContent>
                    <w:p w14:paraId="7DC1A733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Role 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2AE293" wp14:editId="5542E716">
                <wp:simplePos x="0" y="0"/>
                <wp:positionH relativeFrom="column">
                  <wp:posOffset>1464310</wp:posOffset>
                </wp:positionH>
                <wp:positionV relativeFrom="paragraph">
                  <wp:posOffset>116205</wp:posOffset>
                </wp:positionV>
                <wp:extent cx="179705" cy="179705"/>
                <wp:effectExtent l="6985" t="11430" r="13335" b="8890"/>
                <wp:wrapNone/>
                <wp:docPr id="13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B7E44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E293" id="Text Box 151" o:spid="_x0000_s1156" type="#_x0000_t202" style="position:absolute;margin-left:115.3pt;margin-top:9.15pt;width:14.15pt;height:1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">
                <v:textbox inset="0,0,,0">
                  <w:txbxContent>
                    <w:p w14:paraId="516B7E44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A80DFD" wp14:editId="042D51F8">
                <wp:simplePos x="0" y="0"/>
                <wp:positionH relativeFrom="column">
                  <wp:posOffset>-84455</wp:posOffset>
                </wp:positionH>
                <wp:positionV relativeFrom="paragraph">
                  <wp:posOffset>85725</wp:posOffset>
                </wp:positionV>
                <wp:extent cx="1301115" cy="252095"/>
                <wp:effectExtent l="0" t="0" r="13335" b="14605"/>
                <wp:wrapNone/>
                <wp:docPr id="13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5F9C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Metodo induttivo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0DFD" id="Text Box 150" o:spid="_x0000_s1157" type="#_x0000_t202" style="position:absolute;margin-left:-6.65pt;margin-top:6.75pt;width:102.45pt;height:19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" strokecolor="white [3212]">
                <v:textbox>
                  <w:txbxContent>
                    <w:p w14:paraId="28965F9C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Metodo induttivo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AE4D45" wp14:editId="0ED7270D">
                <wp:simplePos x="0" y="0"/>
                <wp:positionH relativeFrom="column">
                  <wp:posOffset>5663565</wp:posOffset>
                </wp:positionH>
                <wp:positionV relativeFrom="paragraph">
                  <wp:posOffset>116205</wp:posOffset>
                </wp:positionV>
                <wp:extent cx="179705" cy="179705"/>
                <wp:effectExtent l="5715" t="11430" r="5080" b="8890"/>
                <wp:wrapNone/>
                <wp:docPr id="12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0784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4D45" id="Text Box 155" o:spid="_x0000_s1158" type="#_x0000_t202" style="position:absolute;margin-left:445.95pt;margin-top:9.15pt;width:14.15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">
                <v:textbox inset="0,0,,0">
                  <w:txbxContent>
                    <w:p w14:paraId="1A1F0784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01E3DA" wp14:editId="368F22FF">
                <wp:simplePos x="0" y="0"/>
                <wp:positionH relativeFrom="column">
                  <wp:posOffset>3906520</wp:posOffset>
                </wp:positionH>
                <wp:positionV relativeFrom="paragraph">
                  <wp:posOffset>85725</wp:posOffset>
                </wp:positionV>
                <wp:extent cx="1565275" cy="252095"/>
                <wp:effectExtent l="0" t="0" r="15875" b="14605"/>
                <wp:wrapNone/>
                <wp:docPr id="13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0584" w14:textId="77777777" w:rsidR="00A71127" w:rsidRPr="00B17A8D" w:rsidRDefault="00A71127" w:rsidP="00B17A8D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Cooperative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learning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E3DA" id="Text Box 154" o:spid="_x0000_s1159" type="#_x0000_t202" style="position:absolute;margin-left:307.6pt;margin-top:6.75pt;width:123.25pt;height:19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" strokecolor="white [3212]">
                <v:textbox>
                  <w:txbxContent>
                    <w:p w14:paraId="6D9F0584" w14:textId="77777777" w:rsidR="00A71127" w:rsidRPr="00B17A8D" w:rsidRDefault="00A71127" w:rsidP="00B17A8D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Cooperative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F57EC5D" w14:textId="77777777" w:rsidR="00B17A8D" w:rsidRDefault="00B17A8D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</w:p>
    <w:p w14:paraId="4B13974F" w14:textId="77777777" w:rsidR="00B17A8D" w:rsidRDefault="00352086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3E73C5" wp14:editId="72EC0BF4">
                <wp:simplePos x="0" y="0"/>
                <wp:positionH relativeFrom="column">
                  <wp:posOffset>1931035</wp:posOffset>
                </wp:positionH>
                <wp:positionV relativeFrom="paragraph">
                  <wp:posOffset>44450</wp:posOffset>
                </wp:positionV>
                <wp:extent cx="1489075" cy="252095"/>
                <wp:effectExtent l="0" t="0" r="15875" b="14605"/>
                <wp:wrapNone/>
                <wp:docPr id="13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DE6D" w14:textId="77777777" w:rsidR="00A71127" w:rsidRPr="00B17A8D" w:rsidRDefault="00A71127" w:rsidP="0093709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Peer-Tutoring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73C5" id="Text Box 158" o:spid="_x0000_s1160" type="#_x0000_t202" style="position:absolute;margin-left:152.05pt;margin-top:3.5pt;width:117.25pt;height:19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" strokecolor="white [3212]">
                <v:textbox>
                  <w:txbxContent>
                    <w:p w14:paraId="0506DE6D" w14:textId="77777777" w:rsidR="00A71127" w:rsidRPr="00B17A8D" w:rsidRDefault="00A71127" w:rsidP="0093709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Peer-Tutoring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93831A" wp14:editId="0A197934">
                <wp:simplePos x="0" y="0"/>
                <wp:positionH relativeFrom="column">
                  <wp:posOffset>1457325</wp:posOffset>
                </wp:positionH>
                <wp:positionV relativeFrom="paragraph">
                  <wp:posOffset>74930</wp:posOffset>
                </wp:positionV>
                <wp:extent cx="179705" cy="179705"/>
                <wp:effectExtent l="9525" t="8255" r="10795" b="12065"/>
                <wp:wrapNone/>
                <wp:docPr id="12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61D7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831A" id="Text Box 157" o:spid="_x0000_s1161" type="#_x0000_t202" style="position:absolute;margin-left:114.75pt;margin-top:5.9pt;width:14.15pt;height:14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">
                <v:textbox inset="0,0,,0">
                  <w:txbxContent>
                    <w:p w14:paraId="69DD61D7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4B83EE" wp14:editId="0210F23E">
                <wp:simplePos x="0" y="0"/>
                <wp:positionH relativeFrom="column">
                  <wp:posOffset>-91440</wp:posOffset>
                </wp:positionH>
                <wp:positionV relativeFrom="paragraph">
                  <wp:posOffset>44450</wp:posOffset>
                </wp:positionV>
                <wp:extent cx="1301115" cy="252095"/>
                <wp:effectExtent l="0" t="0" r="13335" b="14605"/>
                <wp:wrapNone/>
                <wp:docPr id="12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0827" w14:textId="77777777" w:rsidR="00A71127" w:rsidRPr="00B17A8D" w:rsidRDefault="00A71127" w:rsidP="0093709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Metodo deduttivo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83EE" id="Text Box 156" o:spid="_x0000_s1162" type="#_x0000_t202" style="position:absolute;margin-left:-7.2pt;margin-top:3.5pt;width:102.45pt;height:19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" strokecolor="white [3212]">
                <v:textbox>
                  <w:txbxContent>
                    <w:p w14:paraId="1C980827" w14:textId="77777777" w:rsidR="00A71127" w:rsidRPr="00B17A8D" w:rsidRDefault="00A71127" w:rsidP="0093709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Metodo deduttivo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F29F183" wp14:editId="6723293F">
                <wp:simplePos x="0" y="0"/>
                <wp:positionH relativeFrom="column">
                  <wp:posOffset>5656580</wp:posOffset>
                </wp:positionH>
                <wp:positionV relativeFrom="paragraph">
                  <wp:posOffset>74930</wp:posOffset>
                </wp:positionV>
                <wp:extent cx="179705" cy="179705"/>
                <wp:effectExtent l="8255" t="8255" r="12065" b="12065"/>
                <wp:wrapNone/>
                <wp:docPr id="12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AADE2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F183" id="Text Box 161" o:spid="_x0000_s1163" type="#_x0000_t202" style="position:absolute;margin-left:445.4pt;margin-top:5.9pt;width:14.15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">
                <v:textbox inset="0,0,,0">
                  <w:txbxContent>
                    <w:p w14:paraId="5DFAADE2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AF253FE" wp14:editId="4D8D05A6">
                <wp:simplePos x="0" y="0"/>
                <wp:positionH relativeFrom="column">
                  <wp:posOffset>3899535</wp:posOffset>
                </wp:positionH>
                <wp:positionV relativeFrom="paragraph">
                  <wp:posOffset>44450</wp:posOffset>
                </wp:positionV>
                <wp:extent cx="1565275" cy="252095"/>
                <wp:effectExtent l="0" t="0" r="15875" b="14605"/>
                <wp:wrapNone/>
                <wp:docPr id="12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5F68" w14:textId="77777777" w:rsidR="00A71127" w:rsidRPr="00B17A8D" w:rsidRDefault="00A71127" w:rsidP="0093709C">
                            <w:pPr>
                              <w:rPr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Flipped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classroom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53FE" id="Text Box 160" o:spid="_x0000_s1164" type="#_x0000_t202" style="position:absolute;margin-left:307.05pt;margin-top:3.5pt;width:123.25pt;height:19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" strokecolor="white [3212]">
                <v:textbox>
                  <w:txbxContent>
                    <w:p w14:paraId="5BA15F68" w14:textId="77777777" w:rsidR="00A71127" w:rsidRPr="00B17A8D" w:rsidRDefault="00A71127" w:rsidP="0093709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Flipped classroom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1E8AFF" wp14:editId="4CC71C5F">
                <wp:simplePos x="0" y="0"/>
                <wp:positionH relativeFrom="column">
                  <wp:posOffset>3486785</wp:posOffset>
                </wp:positionH>
                <wp:positionV relativeFrom="paragraph">
                  <wp:posOffset>74930</wp:posOffset>
                </wp:positionV>
                <wp:extent cx="179705" cy="179705"/>
                <wp:effectExtent l="10160" t="8255" r="10160" b="12065"/>
                <wp:wrapNone/>
                <wp:docPr id="12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6A3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8AFF" id="Text Box 159" o:spid="_x0000_s1165" type="#_x0000_t202" style="position:absolute;margin-left:274.55pt;margin-top:5.9pt;width:14.15pt;height:1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">
                <v:textbox inset="0,0,,0">
                  <w:txbxContent>
                    <w:p w14:paraId="26056A3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49A07E47" w14:textId="77777777" w:rsidR="0093709C" w:rsidRDefault="0093709C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</w:p>
    <w:p w14:paraId="2D1935B2" w14:textId="77777777" w:rsidR="0093709C" w:rsidRDefault="00352086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984A26" wp14:editId="26613AEB">
                <wp:simplePos x="0" y="0"/>
                <wp:positionH relativeFrom="column">
                  <wp:posOffset>-90805</wp:posOffset>
                </wp:positionH>
                <wp:positionV relativeFrom="paragraph">
                  <wp:posOffset>4445</wp:posOffset>
                </wp:positionV>
                <wp:extent cx="1424940" cy="252095"/>
                <wp:effectExtent l="0" t="0" r="22860" b="14605"/>
                <wp:wrapNone/>
                <wp:docPr id="12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E6B1A" w14:textId="77777777" w:rsidR="00A71127" w:rsidRPr="00B17A8D" w:rsidRDefault="00A71127" w:rsidP="0093709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Ricerca individuale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4A26" id="Text Box 162" o:spid="_x0000_s1166" type="#_x0000_t202" style="position:absolute;margin-left:-7.15pt;margin-top:.35pt;width:112.2pt;height:19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" strokecolor="white [3212]">
                <v:textbox>
                  <w:txbxContent>
                    <w:p w14:paraId="5ACE6B1A" w14:textId="77777777" w:rsidR="00A71127" w:rsidRPr="00B17A8D" w:rsidRDefault="00A71127" w:rsidP="0093709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Ricerca individuale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B1E1C2A" wp14:editId="4D2B6C72">
                <wp:simplePos x="0" y="0"/>
                <wp:positionH relativeFrom="column">
                  <wp:posOffset>3900170</wp:posOffset>
                </wp:positionH>
                <wp:positionV relativeFrom="paragraph">
                  <wp:posOffset>4445</wp:posOffset>
                </wp:positionV>
                <wp:extent cx="1565275" cy="252095"/>
                <wp:effectExtent l="0" t="0" r="15875" b="14605"/>
                <wp:wrapNone/>
                <wp:docPr id="12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9B42" w14:textId="77777777" w:rsidR="00A71127" w:rsidRPr="00B17A8D" w:rsidRDefault="00A71127" w:rsidP="0093709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1C2A" id="Text Box 166" o:spid="_x0000_s1167" type="#_x0000_t202" style="position:absolute;margin-left:307.1pt;margin-top:.35pt;width:123.25pt;height:19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" strokecolor="white [3212]">
                <v:textbox>
                  <w:txbxContent>
                    <w:p w14:paraId="73B79B42" w14:textId="77777777" w:rsidR="00A71127" w:rsidRPr="00B17A8D" w:rsidRDefault="00A71127" w:rsidP="0093709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EC2E8E" wp14:editId="20C2A899">
                <wp:simplePos x="0" y="0"/>
                <wp:positionH relativeFrom="column">
                  <wp:posOffset>3487420</wp:posOffset>
                </wp:positionH>
                <wp:positionV relativeFrom="paragraph">
                  <wp:posOffset>34925</wp:posOffset>
                </wp:positionV>
                <wp:extent cx="179705" cy="179705"/>
                <wp:effectExtent l="10795" t="6350" r="9525" b="13970"/>
                <wp:wrapNone/>
                <wp:docPr id="12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EAF60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2E8E" id="Text Box 165" o:spid="_x0000_s1168" type="#_x0000_t202" style="position:absolute;margin-left:274.6pt;margin-top:2.75pt;width:14.15pt;height:14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">
                <v:textbox inset="0,0,,0">
                  <w:txbxContent>
                    <w:p w14:paraId="617EAF60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CAB319" wp14:editId="0945A4CC">
                <wp:simplePos x="0" y="0"/>
                <wp:positionH relativeFrom="column">
                  <wp:posOffset>1931670</wp:posOffset>
                </wp:positionH>
                <wp:positionV relativeFrom="paragraph">
                  <wp:posOffset>4445</wp:posOffset>
                </wp:positionV>
                <wp:extent cx="1489075" cy="252095"/>
                <wp:effectExtent l="0" t="0" r="15875" b="14605"/>
                <wp:wrapNone/>
                <wp:docPr id="12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A720" w14:textId="77777777" w:rsidR="00A71127" w:rsidRPr="00B17A8D" w:rsidRDefault="00A71127" w:rsidP="0093709C">
                            <w:pPr>
                              <w:rPr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Mentoring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B319" id="Text Box 164" o:spid="_x0000_s1169" type="#_x0000_t202" style="position:absolute;margin-left:152.1pt;margin-top:.35pt;width:117.25pt;height:1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" strokecolor="white [3212]">
                <v:textbox>
                  <w:txbxContent>
                    <w:p w14:paraId="2745A720" w14:textId="77777777" w:rsidR="00A71127" w:rsidRPr="00B17A8D" w:rsidRDefault="00A71127" w:rsidP="0093709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Mentoring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CFCA00" wp14:editId="71853C10">
                <wp:simplePos x="0" y="0"/>
                <wp:positionH relativeFrom="column">
                  <wp:posOffset>1457960</wp:posOffset>
                </wp:positionH>
                <wp:positionV relativeFrom="paragraph">
                  <wp:posOffset>34925</wp:posOffset>
                </wp:positionV>
                <wp:extent cx="179705" cy="179705"/>
                <wp:effectExtent l="10160" t="6350" r="10160" b="13970"/>
                <wp:wrapNone/>
                <wp:docPr id="11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1412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CA00" id="Text Box 163" o:spid="_x0000_s1170" type="#_x0000_t202" style="position:absolute;margin-left:114.8pt;margin-top:2.75pt;width:14.15pt;height:14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">
                <v:textbox inset="0,0,,0">
                  <w:txbxContent>
                    <w:p w14:paraId="64B11412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5E1864" wp14:editId="77DA816D">
                <wp:simplePos x="0" y="0"/>
                <wp:positionH relativeFrom="column">
                  <wp:posOffset>5657215</wp:posOffset>
                </wp:positionH>
                <wp:positionV relativeFrom="paragraph">
                  <wp:posOffset>34925</wp:posOffset>
                </wp:positionV>
                <wp:extent cx="179705" cy="179705"/>
                <wp:effectExtent l="8890" t="6350" r="11430" b="13970"/>
                <wp:wrapNone/>
                <wp:docPr id="11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D960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1864" id="Text Box 167" o:spid="_x0000_s1171" type="#_x0000_t202" style="position:absolute;margin-left:445.45pt;margin-top:2.75pt;width:14.15pt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">
                <v:textbox inset="0,0,,0">
                  <w:txbxContent>
                    <w:p w14:paraId="79ED960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3B2DC794" w14:textId="77777777" w:rsidR="0093709C" w:rsidRDefault="0093709C" w:rsidP="00B17A8D">
      <w:pPr>
        <w:pStyle w:val="Sottotitolo"/>
        <w:spacing w:after="0" w:line="240" w:lineRule="auto"/>
        <w:jc w:val="left"/>
        <w:rPr>
          <w:sz w:val="20"/>
          <w:szCs w:val="20"/>
        </w:rPr>
      </w:pPr>
    </w:p>
    <w:p w14:paraId="664E5167" w14:textId="77777777" w:rsidR="00F475FF" w:rsidRDefault="00F475FF" w:rsidP="00F475FF">
      <w:pPr>
        <w:pStyle w:val="Titolo"/>
        <w:ind w:left="360"/>
        <w:jc w:val="both"/>
        <w:rPr>
          <w:rFonts w:ascii="Arial" w:hAnsi="Arial" w:cs="Arial"/>
          <w:b/>
          <w:sz w:val="20"/>
          <w:u w:val="single"/>
        </w:rPr>
      </w:pPr>
    </w:p>
    <w:p w14:paraId="6595D80C" w14:textId="77777777" w:rsidR="00C57C04" w:rsidRDefault="00C57C04" w:rsidP="006C2816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BF46DB">
        <w:rPr>
          <w:rFonts w:ascii="Arial" w:hAnsi="Arial" w:cs="Arial"/>
          <w:b/>
          <w:sz w:val="20"/>
          <w:u w:val="single"/>
        </w:rPr>
        <w:t>Strumenti compensativi utilizzati</w:t>
      </w:r>
      <w:r w:rsidR="00D87F40">
        <w:rPr>
          <w:rFonts w:ascii="Arial" w:hAnsi="Arial" w:cs="Arial"/>
          <w:b/>
          <w:sz w:val="20"/>
          <w:u w:val="single"/>
        </w:rPr>
        <w:t xml:space="preserve"> (se in presenza di allievi BES, </w:t>
      </w:r>
      <w:proofErr w:type="gramStart"/>
      <w:r w:rsidR="00D87F40">
        <w:rPr>
          <w:rFonts w:ascii="Arial" w:hAnsi="Arial" w:cs="Arial"/>
          <w:b/>
          <w:sz w:val="20"/>
          <w:u w:val="single"/>
        </w:rPr>
        <w:t>DSA,..</w:t>
      </w:r>
      <w:proofErr w:type="gramEnd"/>
      <w:r w:rsidR="00D87F40">
        <w:rPr>
          <w:rFonts w:ascii="Arial" w:hAnsi="Arial" w:cs="Arial"/>
          <w:b/>
          <w:sz w:val="20"/>
          <w:u w:val="single"/>
        </w:rPr>
        <w:t>)</w:t>
      </w:r>
    </w:p>
    <w:p w14:paraId="408E3953" w14:textId="77777777" w:rsidR="00F475FF" w:rsidRPr="00020CD9" w:rsidRDefault="00F475FF" w:rsidP="00020CD9">
      <w:pPr>
        <w:spacing w:after="0" w:line="240" w:lineRule="auto"/>
        <w:jc w:val="both"/>
        <w:rPr>
          <w:rFonts w:ascii="Arial" w:hAnsi="Arial" w:cs="Arial"/>
          <w:i/>
          <w:noProof/>
          <w:sz w:val="20"/>
          <w:szCs w:val="20"/>
          <w:lang w:eastAsia="it-IT"/>
        </w:rPr>
      </w:pPr>
    </w:p>
    <w:p w14:paraId="2B39ED63" w14:textId="77777777" w:rsidR="00C57C04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A42F48" wp14:editId="79B69A38">
                <wp:simplePos x="0" y="0"/>
                <wp:positionH relativeFrom="column">
                  <wp:posOffset>3905250</wp:posOffset>
                </wp:positionH>
                <wp:positionV relativeFrom="paragraph">
                  <wp:posOffset>8890</wp:posOffset>
                </wp:positionV>
                <wp:extent cx="1737360" cy="431800"/>
                <wp:effectExtent l="0" t="0" r="15240" b="25400"/>
                <wp:wrapNone/>
                <wp:docPr id="11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6185E" w14:textId="77777777" w:rsidR="00A71127" w:rsidRPr="00020CD9" w:rsidRDefault="00A71127" w:rsidP="00020CD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Lettura di consegne/ verifiche /esercizi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2F48" id="Text Box 172" o:spid="_x0000_s1172" type="#_x0000_t202" style="position:absolute;left:0;text-align:left;margin-left:307.5pt;margin-top:.7pt;width:136.8pt;height:3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" strokecolor="white [3212]">
                <v:textbox>
                  <w:txbxContent>
                    <w:p w14:paraId="7BA6185E" w14:textId="77777777" w:rsidR="00A71127" w:rsidRPr="00020CD9" w:rsidRDefault="00A71127" w:rsidP="00020CD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Lettura di consegne/ verifiche /esercizi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4757F8" wp14:editId="6506A839">
                <wp:simplePos x="0" y="0"/>
                <wp:positionH relativeFrom="column">
                  <wp:posOffset>-98425</wp:posOffset>
                </wp:positionH>
                <wp:positionV relativeFrom="paragraph">
                  <wp:posOffset>8890</wp:posOffset>
                </wp:positionV>
                <wp:extent cx="1541780" cy="431800"/>
                <wp:effectExtent l="0" t="0" r="20320" b="25400"/>
                <wp:wrapNone/>
                <wp:docPr id="11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B9C9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Calcolatrice / tavola pitagorica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57F8" id="Text Box 168" o:spid="_x0000_s1173" type="#_x0000_t202" style="position:absolute;left:0;text-align:left;margin-left:-7.75pt;margin-top:.7pt;width:121.4pt;height:3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" strokecolor="white [3212]">
                <v:textbox>
                  <w:txbxContent>
                    <w:p w14:paraId="1744B9C9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Calcolatrice / tavola pitagorica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B707889" wp14:editId="34CCF3D7">
                <wp:simplePos x="0" y="0"/>
                <wp:positionH relativeFrom="column">
                  <wp:posOffset>3477895</wp:posOffset>
                </wp:positionH>
                <wp:positionV relativeFrom="paragraph">
                  <wp:posOffset>67310</wp:posOffset>
                </wp:positionV>
                <wp:extent cx="179705" cy="179705"/>
                <wp:effectExtent l="10795" t="10160" r="9525" b="10160"/>
                <wp:wrapNone/>
                <wp:docPr id="11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67F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7889" id="Text Box 171" o:spid="_x0000_s1174" type="#_x0000_t202" style="position:absolute;left:0;text-align:left;margin-left:273.85pt;margin-top:5.3pt;width:14.15pt;height:14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">
                <v:textbox inset="0,0,,0">
                  <w:txbxContent>
                    <w:p w14:paraId="5FE567F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5B3514E" wp14:editId="3B42DAC7">
                <wp:simplePos x="0" y="0"/>
                <wp:positionH relativeFrom="column">
                  <wp:posOffset>5643245</wp:posOffset>
                </wp:positionH>
                <wp:positionV relativeFrom="paragraph">
                  <wp:posOffset>1730375</wp:posOffset>
                </wp:positionV>
                <wp:extent cx="179705" cy="179705"/>
                <wp:effectExtent l="13970" t="6350" r="6350" b="13970"/>
                <wp:wrapNone/>
                <wp:docPr id="11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764C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514E" id="Text Box 197" o:spid="_x0000_s1175" type="#_x0000_t202" style="position:absolute;left:0;text-align:left;margin-left:444.35pt;margin-top:136.25pt;width:14.15pt;height:14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">
                <v:textbox inset="0,0,,0">
                  <w:txbxContent>
                    <w:p w14:paraId="6A27764C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CFDC0A" wp14:editId="573913A5">
                <wp:simplePos x="0" y="0"/>
                <wp:positionH relativeFrom="column">
                  <wp:posOffset>5649595</wp:posOffset>
                </wp:positionH>
                <wp:positionV relativeFrom="paragraph">
                  <wp:posOffset>90170</wp:posOffset>
                </wp:positionV>
                <wp:extent cx="179705" cy="179705"/>
                <wp:effectExtent l="10795" t="13970" r="9525" b="6350"/>
                <wp:wrapNone/>
                <wp:docPr id="11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5197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DC0A" id="Text Box 173" o:spid="_x0000_s1176" type="#_x0000_t202" style="position:absolute;left:0;text-align:left;margin-left:444.85pt;margin-top:7.1pt;width:14.15pt;height:1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">
                <v:textbox inset="0,0,,0">
                  <w:txbxContent>
                    <w:p w14:paraId="12055197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B37AA1" wp14:editId="57745C96">
                <wp:simplePos x="0" y="0"/>
                <wp:positionH relativeFrom="column">
                  <wp:posOffset>1457325</wp:posOffset>
                </wp:positionH>
                <wp:positionV relativeFrom="paragraph">
                  <wp:posOffset>90170</wp:posOffset>
                </wp:positionV>
                <wp:extent cx="179705" cy="179705"/>
                <wp:effectExtent l="9525" t="13970" r="10795" b="6350"/>
                <wp:wrapNone/>
                <wp:docPr id="11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EDE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37AA1" id="Text Box 169" o:spid="_x0000_s1177" type="#_x0000_t202" style="position:absolute;left:0;text-align:left;margin-left:114.75pt;margin-top:7.1pt;width:14.15pt;height:14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">
                <v:textbox inset="0,0,,0">
                  <w:txbxContent>
                    <w:p w14:paraId="372CEDE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10C820" wp14:editId="6CDA4119">
                <wp:simplePos x="0" y="0"/>
                <wp:positionH relativeFrom="column">
                  <wp:posOffset>1457325</wp:posOffset>
                </wp:positionH>
                <wp:positionV relativeFrom="paragraph">
                  <wp:posOffset>501015</wp:posOffset>
                </wp:positionV>
                <wp:extent cx="179705" cy="179705"/>
                <wp:effectExtent l="9525" t="5715" r="10795" b="5080"/>
                <wp:wrapNone/>
                <wp:docPr id="11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C69D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C820" id="Text Box 175" o:spid="_x0000_s1178" type="#_x0000_t202" style="position:absolute;left:0;text-align:left;margin-left:114.75pt;margin-top:39.45pt;width:14.15pt;height:14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">
                <v:textbox inset="0,0,,0">
                  <w:txbxContent>
                    <w:p w14:paraId="345FC69D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C00553F" wp14:editId="03D2FA6D">
                <wp:simplePos x="0" y="0"/>
                <wp:positionH relativeFrom="column">
                  <wp:posOffset>5656580</wp:posOffset>
                </wp:positionH>
                <wp:positionV relativeFrom="paragraph">
                  <wp:posOffset>501015</wp:posOffset>
                </wp:positionV>
                <wp:extent cx="179705" cy="179705"/>
                <wp:effectExtent l="8255" t="5715" r="12065" b="5080"/>
                <wp:wrapNone/>
                <wp:docPr id="11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A86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553F" id="Text Box 179" o:spid="_x0000_s1179" type="#_x0000_t202" style="position:absolute;left:0;text-align:left;margin-left:445.4pt;margin-top:39.45pt;width:14.15pt;height:14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">
                <v:textbox inset="0,0,,0">
                  <w:txbxContent>
                    <w:p w14:paraId="67E9A86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DDE557" wp14:editId="0EB407DC">
                <wp:simplePos x="0" y="0"/>
                <wp:positionH relativeFrom="column">
                  <wp:posOffset>5649595</wp:posOffset>
                </wp:positionH>
                <wp:positionV relativeFrom="paragraph">
                  <wp:posOffset>913130</wp:posOffset>
                </wp:positionV>
                <wp:extent cx="179705" cy="179705"/>
                <wp:effectExtent l="10795" t="8255" r="9525" b="12065"/>
                <wp:wrapNone/>
                <wp:docPr id="10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21BC2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E557" id="Text Box 185" o:spid="_x0000_s1180" type="#_x0000_t202" style="position:absolute;left:0;text-align:left;margin-left:444.85pt;margin-top:71.9pt;width:14.15pt;height:14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">
                <v:textbox inset="0,0,,0">
                  <w:txbxContent>
                    <w:p w14:paraId="75F21BC2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B9E40D0" wp14:editId="712946BF">
                <wp:simplePos x="0" y="0"/>
                <wp:positionH relativeFrom="column">
                  <wp:posOffset>3477895</wp:posOffset>
                </wp:positionH>
                <wp:positionV relativeFrom="paragraph">
                  <wp:posOffset>913130</wp:posOffset>
                </wp:positionV>
                <wp:extent cx="179705" cy="179705"/>
                <wp:effectExtent l="10795" t="8255" r="9525" b="12065"/>
                <wp:wrapNone/>
                <wp:docPr id="10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4D2B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40D0" id="Text Box 183" o:spid="_x0000_s1181" type="#_x0000_t202" style="position:absolute;left:0;text-align:left;margin-left:273.85pt;margin-top:71.9pt;width:14.15pt;height:1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">
                <v:textbox inset="0,0,,0">
                  <w:txbxContent>
                    <w:p w14:paraId="3774D2B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78C0FC3" wp14:editId="334587C7">
                <wp:simplePos x="0" y="0"/>
                <wp:positionH relativeFrom="column">
                  <wp:posOffset>1450340</wp:posOffset>
                </wp:positionH>
                <wp:positionV relativeFrom="paragraph">
                  <wp:posOffset>913130</wp:posOffset>
                </wp:positionV>
                <wp:extent cx="179705" cy="179705"/>
                <wp:effectExtent l="12065" t="8255" r="8255" b="12065"/>
                <wp:wrapNone/>
                <wp:docPr id="10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5D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0FC3" id="Text Box 181" o:spid="_x0000_s1182" type="#_x0000_t202" style="position:absolute;left:0;text-align:left;margin-left:114.2pt;margin-top:71.9pt;width:14.15pt;height:14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">
                <v:textbox inset="0,0,,0">
                  <w:txbxContent>
                    <w:p w14:paraId="50F9F5D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76B244" wp14:editId="1DA18D6F">
                <wp:simplePos x="0" y="0"/>
                <wp:positionH relativeFrom="column">
                  <wp:posOffset>3474720</wp:posOffset>
                </wp:positionH>
                <wp:positionV relativeFrom="paragraph">
                  <wp:posOffset>1331595</wp:posOffset>
                </wp:positionV>
                <wp:extent cx="179705" cy="179705"/>
                <wp:effectExtent l="7620" t="7620" r="12700" b="12700"/>
                <wp:wrapNone/>
                <wp:docPr id="10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3596B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B244" id="Text Box 189" o:spid="_x0000_s1183" type="#_x0000_t202" style="position:absolute;left:0;text-align:left;margin-left:273.6pt;margin-top:104.85pt;width:14.15pt;height:14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">
                <v:textbox inset="0,0,,0">
                  <w:txbxContent>
                    <w:p w14:paraId="70A3596B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BB8DAD" wp14:editId="0B370217">
                <wp:simplePos x="0" y="0"/>
                <wp:positionH relativeFrom="column">
                  <wp:posOffset>5642610</wp:posOffset>
                </wp:positionH>
                <wp:positionV relativeFrom="paragraph">
                  <wp:posOffset>1331595</wp:posOffset>
                </wp:positionV>
                <wp:extent cx="179705" cy="179705"/>
                <wp:effectExtent l="13335" t="7620" r="6985" b="12700"/>
                <wp:wrapNone/>
                <wp:docPr id="10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D7C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8DAD" id="Text Box 191" o:spid="_x0000_s1184" type="#_x0000_t202" style="position:absolute;left:0;text-align:left;margin-left:444.3pt;margin-top:104.85pt;width:14.15pt;height:14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">
                <v:textbox inset="0,0,,0">
                  <w:txbxContent>
                    <w:p w14:paraId="3080D7C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57D078" wp14:editId="3BE57A90">
                <wp:simplePos x="0" y="0"/>
                <wp:positionH relativeFrom="column">
                  <wp:posOffset>1443355</wp:posOffset>
                </wp:positionH>
                <wp:positionV relativeFrom="paragraph">
                  <wp:posOffset>1331595</wp:posOffset>
                </wp:positionV>
                <wp:extent cx="179705" cy="179705"/>
                <wp:effectExtent l="5080" t="7620" r="5715" b="12700"/>
                <wp:wrapNone/>
                <wp:docPr id="10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FC8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D078" id="Text Box 187" o:spid="_x0000_s1185" type="#_x0000_t202" style="position:absolute;left:0;text-align:left;margin-left:113.65pt;margin-top:104.85pt;width:14.15pt;height:14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">
                <v:textbox inset="0,0,,0">
                  <w:txbxContent>
                    <w:p w14:paraId="5255FC8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D9BC086" wp14:editId="0B35C932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1489075" cy="431800"/>
                <wp:effectExtent l="0" t="0" r="15875" b="25400"/>
                <wp:wrapNone/>
                <wp:docPr id="10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CFF2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Vocabolario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C086" id="Text Box 170" o:spid="_x0000_s1186" type="#_x0000_t202" style="position:absolute;left:0;text-align:left;margin-left:151.5pt;margin-top:.7pt;width:117.25pt;height:3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" strokecolor="white [3212]">
                <v:textbox>
                  <w:txbxContent>
                    <w:p w14:paraId="0C0BCFF2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Vocabolario</w:t>
                      </w:r>
                    </w:p>
                  </w:txbxContent>
                </v:textbox>
              </v:shape>
            </w:pict>
          </mc:Fallback>
        </mc:AlternateContent>
      </w:r>
    </w:p>
    <w:p w14:paraId="6854A656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7E1400" w14:textId="77777777" w:rsidR="00020CD9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9744806" wp14:editId="6CFBE53E">
                <wp:simplePos x="0" y="0"/>
                <wp:positionH relativeFrom="column">
                  <wp:posOffset>3892550</wp:posOffset>
                </wp:positionH>
                <wp:positionV relativeFrom="paragraph">
                  <wp:posOffset>129540</wp:posOffset>
                </wp:positionV>
                <wp:extent cx="1750060" cy="431800"/>
                <wp:effectExtent l="0" t="0" r="21590" b="25400"/>
                <wp:wrapNone/>
                <wp:docPr id="10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643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Integrazione prova scritta con quesiti orali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4806" id="Text Box 178" o:spid="_x0000_s1187" type="#_x0000_t202" style="position:absolute;left:0;text-align:left;margin-left:306.5pt;margin-top:10.2pt;width:137.8pt;height:3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" strokecolor="white [3212]">
                <v:textbox>
                  <w:txbxContent>
                    <w:p w14:paraId="60E41643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Integrazione prova scritta con quesiti orali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6967E47" wp14:editId="26771BEC">
                <wp:simplePos x="0" y="0"/>
                <wp:positionH relativeFrom="column">
                  <wp:posOffset>-98425</wp:posOffset>
                </wp:positionH>
                <wp:positionV relativeFrom="paragraph">
                  <wp:posOffset>129540</wp:posOffset>
                </wp:positionV>
                <wp:extent cx="1541780" cy="431800"/>
                <wp:effectExtent l="0" t="0" r="20320" b="25400"/>
                <wp:wrapNone/>
                <wp:docPr id="10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87E7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Tabella delle formule /misure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7E47" id="Text Box 174" o:spid="_x0000_s1188" type="#_x0000_t202" style="position:absolute;left:0;text-align:left;margin-left:-7.75pt;margin-top:10.2pt;width:121.4pt;height: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" strokecolor="white [3212]">
                <v:textbox>
                  <w:txbxContent>
                    <w:p w14:paraId="3D1387E7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Tabella delle formule /misure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276F411" wp14:editId="687E0704">
                <wp:simplePos x="0" y="0"/>
                <wp:positionH relativeFrom="column">
                  <wp:posOffset>1924050</wp:posOffset>
                </wp:positionH>
                <wp:positionV relativeFrom="paragraph">
                  <wp:posOffset>129540</wp:posOffset>
                </wp:positionV>
                <wp:extent cx="1489075" cy="431800"/>
                <wp:effectExtent l="0" t="0" r="15875" b="25400"/>
                <wp:wrapNone/>
                <wp:docPr id="10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A5F7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PC con correttore ortografico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F411" id="Text Box 176" o:spid="_x0000_s1189" type="#_x0000_t202" style="position:absolute;left:0;text-align:left;margin-left:151.5pt;margin-top:10.2pt;width:117.25pt;height:3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" strokecolor="white [3212]">
                <v:textbox>
                  <w:txbxContent>
                    <w:p w14:paraId="212BA5F7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PC con correttore ortografico</w:t>
                      </w:r>
                    </w:p>
                  </w:txbxContent>
                </v:textbox>
              </v:shape>
            </w:pict>
          </mc:Fallback>
        </mc:AlternateContent>
      </w:r>
    </w:p>
    <w:p w14:paraId="09D206EA" w14:textId="77777777" w:rsidR="00020CD9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5E0124C" wp14:editId="402AD263">
                <wp:simplePos x="0" y="0"/>
                <wp:positionH relativeFrom="column">
                  <wp:posOffset>3486785</wp:posOffset>
                </wp:positionH>
                <wp:positionV relativeFrom="paragraph">
                  <wp:posOffset>60960</wp:posOffset>
                </wp:positionV>
                <wp:extent cx="179705" cy="179705"/>
                <wp:effectExtent l="10160" t="13335" r="10160" b="6985"/>
                <wp:wrapNone/>
                <wp:docPr id="9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0EF4F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124C" id="Text Box 177" o:spid="_x0000_s1190" type="#_x0000_t202" style="position:absolute;left:0;text-align:left;margin-left:274.55pt;margin-top:4.8pt;width:14.15pt;height:14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">
                <v:textbox inset="0,0,,0">
                  <w:txbxContent>
                    <w:p w14:paraId="4190EF4F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595FFA5A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42324" w14:textId="77777777" w:rsidR="00020CD9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D60591" wp14:editId="3EA07134">
                <wp:simplePos x="0" y="0"/>
                <wp:positionH relativeFrom="column">
                  <wp:posOffset>3885565</wp:posOffset>
                </wp:positionH>
                <wp:positionV relativeFrom="paragraph">
                  <wp:posOffset>103505</wp:posOffset>
                </wp:positionV>
                <wp:extent cx="1692275" cy="431800"/>
                <wp:effectExtent l="0" t="0" r="22225" b="25400"/>
                <wp:wrapNone/>
                <wp:docPr id="9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75A1C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Sostituzione della tipologia di prova scritta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0591" id="Text Box 184" o:spid="_x0000_s1191" type="#_x0000_t202" style="position:absolute;left:0;text-align:left;margin-left:305.95pt;margin-top:8.15pt;width:133.25pt;height:3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" strokecolor="white [3212]">
                <v:textbox>
                  <w:txbxContent>
                    <w:p w14:paraId="66675A1C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Sostituzione della tipologia di prova scritta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23B674" wp14:editId="711B3C75">
                <wp:simplePos x="0" y="0"/>
                <wp:positionH relativeFrom="column">
                  <wp:posOffset>-105410</wp:posOffset>
                </wp:positionH>
                <wp:positionV relativeFrom="paragraph">
                  <wp:posOffset>103505</wp:posOffset>
                </wp:positionV>
                <wp:extent cx="1499870" cy="431800"/>
                <wp:effectExtent l="0" t="0" r="24130" b="25400"/>
                <wp:wrapNone/>
                <wp:docPr id="9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F5CF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Cartine geografiche /Grafici /Immagini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B674" id="Text Box 180" o:spid="_x0000_s1192" type="#_x0000_t202" style="position:absolute;left:0;text-align:left;margin-left:-8.3pt;margin-top:8.15pt;width:118.1pt;height:3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" strokecolor="white [3212]">
                <v:textbox>
                  <w:txbxContent>
                    <w:p w14:paraId="546FF5CF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Cartine geografiche /Grafici /Immagini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EB36CF" wp14:editId="26A28907">
                <wp:simplePos x="0" y="0"/>
                <wp:positionH relativeFrom="column">
                  <wp:posOffset>1917065</wp:posOffset>
                </wp:positionH>
                <wp:positionV relativeFrom="paragraph">
                  <wp:posOffset>103505</wp:posOffset>
                </wp:positionV>
                <wp:extent cx="1489075" cy="431800"/>
                <wp:effectExtent l="0" t="0" r="15875" b="25400"/>
                <wp:wrapNone/>
                <wp:docPr id="9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0A82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Compiti a casa in misura ridotta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36CF" id="Text Box 182" o:spid="_x0000_s1193" type="#_x0000_t202" style="position:absolute;left:0;text-align:left;margin-left:150.95pt;margin-top:8.15pt;width:117.25pt;height:3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" strokecolor="white [3212]">
                <v:textbox>
                  <w:txbxContent>
                    <w:p w14:paraId="3F3F0A82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Compiti a casa in misura ridotta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6FA59D" wp14:editId="0A314A3C">
                <wp:simplePos x="0" y="0"/>
                <wp:positionH relativeFrom="column">
                  <wp:posOffset>1910080</wp:posOffset>
                </wp:positionH>
                <wp:positionV relativeFrom="paragraph">
                  <wp:posOffset>521970</wp:posOffset>
                </wp:positionV>
                <wp:extent cx="1489075" cy="431800"/>
                <wp:effectExtent l="0" t="0" r="15875" b="25400"/>
                <wp:wrapNone/>
                <wp:docPr id="9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68A0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Testi ridotti</w:t>
                            </w: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numero di pagine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A59D" id="Text Box 188" o:spid="_x0000_s1194" type="#_x0000_t202" style="position:absolute;left:0;text-align:left;margin-left:150.4pt;margin-top:41.1pt;width:117.25pt;height:3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" strokecolor="white [3212]">
                <v:textbox>
                  <w:txbxContent>
                    <w:p w14:paraId="69EE68A0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Testi ridotti</w:t>
                      </w: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 numero di pagine</w:t>
                      </w:r>
                    </w:p>
                  </w:txbxContent>
                </v:textbox>
              </v:shape>
            </w:pict>
          </mc:Fallback>
        </mc:AlternateContent>
      </w:r>
    </w:p>
    <w:p w14:paraId="6994EAC0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EBD51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17FAE" w14:textId="77777777" w:rsidR="00020CD9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FF99D3E" wp14:editId="461204E7">
                <wp:simplePos x="0" y="0"/>
                <wp:positionH relativeFrom="column">
                  <wp:posOffset>3878580</wp:posOffset>
                </wp:positionH>
                <wp:positionV relativeFrom="paragraph">
                  <wp:posOffset>83820</wp:posOffset>
                </wp:positionV>
                <wp:extent cx="1699260" cy="431800"/>
                <wp:effectExtent l="0" t="0" r="15240" b="25400"/>
                <wp:wrapNone/>
                <wp:docPr id="9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61E32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Sostituzione della prova scritta con prova orale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9D3E" id="Text Box 190" o:spid="_x0000_s1195" type="#_x0000_t202" style="position:absolute;left:0;text-align:left;margin-left:305.4pt;margin-top:6.6pt;width:133.8pt;height:3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" strokecolor="white [3212]">
                <v:textbox>
                  <w:txbxContent>
                    <w:p w14:paraId="36661E32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Sostituzione della prova scritta con prova orale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52E04B" wp14:editId="527376EF">
                <wp:simplePos x="0" y="0"/>
                <wp:positionH relativeFrom="column">
                  <wp:posOffset>-112395</wp:posOffset>
                </wp:positionH>
                <wp:positionV relativeFrom="paragraph">
                  <wp:posOffset>83820</wp:posOffset>
                </wp:positionV>
                <wp:extent cx="1506855" cy="431800"/>
                <wp:effectExtent l="0" t="0" r="17145" b="25400"/>
                <wp:wrapNone/>
                <wp:docPr id="9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08E5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Mappe concettuali /Schemi riassuntivi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E04B" id="Text Box 186" o:spid="_x0000_s1196" type="#_x0000_t202" style="position:absolute;left:0;text-align:left;margin-left:-8.85pt;margin-top:6.6pt;width:118.65pt;height:3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" strokecolor="white [3212]">
                <v:textbox>
                  <w:txbxContent>
                    <w:p w14:paraId="71E308E5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Mappe concettuali /Schemi riassuntivi</w:t>
                      </w:r>
                    </w:p>
                  </w:txbxContent>
                </v:textbox>
              </v:shape>
            </w:pict>
          </mc:Fallback>
        </mc:AlternateContent>
      </w:r>
    </w:p>
    <w:p w14:paraId="0F7BF2FB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54693" w14:textId="77777777" w:rsidR="00C57C04" w:rsidRDefault="00C57C04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14281" w14:textId="77777777" w:rsidR="00020CD9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2A698EC" wp14:editId="3C45775E">
                <wp:simplePos x="0" y="0"/>
                <wp:positionH relativeFrom="column">
                  <wp:posOffset>3879215</wp:posOffset>
                </wp:positionH>
                <wp:positionV relativeFrom="paragraph">
                  <wp:posOffset>44450</wp:posOffset>
                </wp:positionV>
                <wp:extent cx="1698625" cy="431800"/>
                <wp:effectExtent l="0" t="0" r="15875" b="25400"/>
                <wp:wrapNone/>
                <wp:docPr id="9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E8AB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Registratore audio in delle lezioni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698EC" id="Text Box 196" o:spid="_x0000_s1197" type="#_x0000_t202" style="position:absolute;left:0;text-align:left;margin-left:305.45pt;margin-top:3.5pt;width:133.75pt;height:3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" strokecolor="white [3212]">
                <v:textbox>
                  <w:txbxContent>
                    <w:p w14:paraId="018CE8AB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Registratore audio in delle lezioni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011EA0" wp14:editId="5600B2EB">
                <wp:simplePos x="0" y="0"/>
                <wp:positionH relativeFrom="column">
                  <wp:posOffset>-111760</wp:posOffset>
                </wp:positionH>
                <wp:positionV relativeFrom="paragraph">
                  <wp:posOffset>44450</wp:posOffset>
                </wp:positionV>
                <wp:extent cx="1506220" cy="431800"/>
                <wp:effectExtent l="0" t="0" r="17780" b="25400"/>
                <wp:wrapNone/>
                <wp:docPr id="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8DAE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Interrogazioni programmate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1EA0" id="Text Box 192" o:spid="_x0000_s1198" type="#_x0000_t202" style="position:absolute;left:0;text-align:left;margin-left:-8.8pt;margin-top:3.5pt;width:118.6pt;height:3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" strokecolor="white [3212]">
                <v:textbox>
                  <w:txbxContent>
                    <w:p w14:paraId="7C918DAE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Interrogazioni programmate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DCD68E" wp14:editId="7A200915">
                <wp:simplePos x="0" y="0"/>
                <wp:positionH relativeFrom="column">
                  <wp:posOffset>1910715</wp:posOffset>
                </wp:positionH>
                <wp:positionV relativeFrom="paragraph">
                  <wp:posOffset>93345</wp:posOffset>
                </wp:positionV>
                <wp:extent cx="1489075" cy="245110"/>
                <wp:effectExtent l="0" t="0" r="15875" b="21590"/>
                <wp:wrapNone/>
                <wp:docPr id="9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1E881" w14:textId="77777777" w:rsidR="00A71127" w:rsidRPr="00020CD9" w:rsidRDefault="00A71127" w:rsidP="00020C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0C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D68E" id="Text Box 194" o:spid="_x0000_s1199" type="#_x0000_t202" style="position:absolute;left:0;text-align:left;margin-left:150.45pt;margin-top:7.35pt;width:117.25pt;height:19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" strokecolor="white [3212]">
                <v:textbox>
                  <w:txbxContent>
                    <w:p w14:paraId="3801E881" w14:textId="77777777" w:rsidR="00A71127" w:rsidRPr="00020CD9" w:rsidRDefault="00A71127" w:rsidP="00020CD9">
                      <w:pPr>
                        <w:rPr>
                          <w:sz w:val="20"/>
                          <w:szCs w:val="20"/>
                        </w:rPr>
                      </w:pPr>
                      <w:r w:rsidRPr="00020CD9">
                        <w:rPr>
                          <w:rFonts w:ascii="Arial" w:hAnsi="Arial" w:cs="Arial"/>
                          <w:sz w:val="20"/>
                          <w:szCs w:val="20"/>
                        </w:rPr>
                        <w:t>E-book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A096271" wp14:editId="15124D9D">
                <wp:simplePos x="0" y="0"/>
                <wp:positionH relativeFrom="column">
                  <wp:posOffset>3466465</wp:posOffset>
                </wp:positionH>
                <wp:positionV relativeFrom="paragraph">
                  <wp:posOffset>111760</wp:posOffset>
                </wp:positionV>
                <wp:extent cx="179705" cy="179705"/>
                <wp:effectExtent l="8890" t="6985" r="11430" b="13335"/>
                <wp:wrapNone/>
                <wp:docPr id="8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3075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6271" id="Text Box 195" o:spid="_x0000_s1200" type="#_x0000_t202" style="position:absolute;left:0;text-align:left;margin-left:272.95pt;margin-top:8.8pt;width:14.15pt;height:14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">
                <v:textbox inset="0,0,,0">
                  <w:txbxContent>
                    <w:p w14:paraId="33D3075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383B3A" wp14:editId="5A450CF1">
                <wp:simplePos x="0" y="0"/>
                <wp:positionH relativeFrom="column">
                  <wp:posOffset>1443990</wp:posOffset>
                </wp:positionH>
                <wp:positionV relativeFrom="paragraph">
                  <wp:posOffset>123825</wp:posOffset>
                </wp:positionV>
                <wp:extent cx="179705" cy="179705"/>
                <wp:effectExtent l="5715" t="9525" r="5080" b="10795"/>
                <wp:wrapNone/>
                <wp:docPr id="8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DDAB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3B3A" id="Text Box 193" o:spid="_x0000_s1201" type="#_x0000_t202" style="position:absolute;left:0;text-align:left;margin-left:113.7pt;margin-top:9.75pt;width:14.15pt;height:14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">
                <v:textbox inset="0,0,,0">
                  <w:txbxContent>
                    <w:p w14:paraId="6ACBDDAB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731252E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C3924" w14:textId="77777777" w:rsidR="00020CD9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D8F557" w14:textId="77777777" w:rsidR="00020CD9" w:rsidRPr="00BF46DB" w:rsidRDefault="00020CD9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48ED96" w14:textId="77777777" w:rsidR="00C57C04" w:rsidRPr="00BF46DB" w:rsidRDefault="00C57C04" w:rsidP="00AC5CDF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BF46DB">
        <w:rPr>
          <w:rFonts w:ascii="Arial" w:hAnsi="Arial" w:cs="Arial"/>
          <w:b/>
          <w:sz w:val="20"/>
          <w:u w:val="single"/>
        </w:rPr>
        <w:t xml:space="preserve">Strumenti dispensativi </w:t>
      </w:r>
      <w:proofErr w:type="gramStart"/>
      <w:r w:rsidRPr="00BF46DB">
        <w:rPr>
          <w:rFonts w:ascii="Arial" w:hAnsi="Arial" w:cs="Arial"/>
          <w:b/>
          <w:sz w:val="20"/>
          <w:u w:val="single"/>
        </w:rPr>
        <w:t>utilizzati</w:t>
      </w:r>
      <w:r w:rsidR="00D87F40">
        <w:rPr>
          <w:rFonts w:ascii="Arial" w:hAnsi="Arial" w:cs="Arial"/>
          <w:b/>
          <w:sz w:val="20"/>
          <w:u w:val="single"/>
        </w:rPr>
        <w:t>(</w:t>
      </w:r>
      <w:proofErr w:type="gramEnd"/>
      <w:r w:rsidR="00D87F40">
        <w:rPr>
          <w:rFonts w:ascii="Arial" w:hAnsi="Arial" w:cs="Arial"/>
          <w:b/>
          <w:sz w:val="20"/>
          <w:u w:val="single"/>
        </w:rPr>
        <w:t>se in presenza di allievi BES, DSA,..)</w:t>
      </w:r>
    </w:p>
    <w:p w14:paraId="3FCF6B4F" w14:textId="77777777" w:rsidR="00C57C04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60E508B" wp14:editId="0E34B9EB">
                <wp:simplePos x="0" y="0"/>
                <wp:positionH relativeFrom="column">
                  <wp:posOffset>3896360</wp:posOffset>
                </wp:positionH>
                <wp:positionV relativeFrom="paragraph">
                  <wp:posOffset>132080</wp:posOffset>
                </wp:positionV>
                <wp:extent cx="1737360" cy="259080"/>
                <wp:effectExtent l="0" t="0" r="15240" b="26670"/>
                <wp:wrapNone/>
                <wp:docPr id="8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E19C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Scrittura alla lavagna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508B" id="Text Box 220" o:spid="_x0000_s1202" type="#_x0000_t202" style="position:absolute;left:0;text-align:left;margin-left:306.8pt;margin-top:10.4pt;width:136.8pt;height:20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" strokecolor="white [3212]">
                <v:textbox>
                  <w:txbxContent>
                    <w:p w14:paraId="6E01E19C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Scrittura alla lavagna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7CD228C" wp14:editId="33B314D9">
                <wp:simplePos x="0" y="0"/>
                <wp:positionH relativeFrom="column">
                  <wp:posOffset>3883660</wp:posOffset>
                </wp:positionH>
                <wp:positionV relativeFrom="paragraph">
                  <wp:posOffset>495935</wp:posOffset>
                </wp:positionV>
                <wp:extent cx="1750060" cy="431800"/>
                <wp:effectExtent l="0" t="0" r="21590" b="25400"/>
                <wp:wrapNone/>
                <wp:docPr id="8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D00D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Studio mnemonico di tabelline 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alcoli mentali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D228C" id="Text Box 226" o:spid="_x0000_s1203" type="#_x0000_t202" style="position:absolute;left:0;text-align:left;margin-left:305.8pt;margin-top:39.05pt;width:137.8pt;height:3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" strokecolor="white [3212]">
                <v:textbox>
                  <w:txbxContent>
                    <w:p w14:paraId="7EE2D00D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Studio mnemonico di tabelline 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alcoli mentali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833A750" wp14:editId="70A6AA23">
                <wp:simplePos x="0" y="0"/>
                <wp:positionH relativeFrom="column">
                  <wp:posOffset>3477895</wp:posOffset>
                </wp:positionH>
                <wp:positionV relativeFrom="paragraph">
                  <wp:posOffset>575310</wp:posOffset>
                </wp:positionV>
                <wp:extent cx="179705" cy="179705"/>
                <wp:effectExtent l="10795" t="13335" r="9525" b="6985"/>
                <wp:wrapNone/>
                <wp:docPr id="8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1AD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A750" id="Text Box 225" o:spid="_x0000_s1204" type="#_x0000_t202" style="position:absolute;left:0;text-align:left;margin-left:273.85pt;margin-top:45.3pt;width:14.15pt;height:1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">
                <v:textbox inset="0,0,,0">
                  <w:txbxContent>
                    <w:p w14:paraId="6D041AD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D9E724" wp14:editId="7685359A">
                <wp:simplePos x="0" y="0"/>
                <wp:positionH relativeFrom="column">
                  <wp:posOffset>1448435</wp:posOffset>
                </wp:positionH>
                <wp:positionV relativeFrom="paragraph">
                  <wp:posOffset>575310</wp:posOffset>
                </wp:positionV>
                <wp:extent cx="179705" cy="179705"/>
                <wp:effectExtent l="10160" t="13335" r="10160" b="6985"/>
                <wp:wrapNone/>
                <wp:docPr id="8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D73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E724" id="Text Box 223" o:spid="_x0000_s1205" type="#_x0000_t202" style="position:absolute;left:0;text-align:left;margin-left:114.05pt;margin-top:45.3pt;width:14.15pt;height:14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">
                <v:textbox inset="0,0,,0">
                  <w:txbxContent>
                    <w:p w14:paraId="2F97D73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F6659DE" wp14:editId="44927C7B">
                <wp:simplePos x="0" y="0"/>
                <wp:positionH relativeFrom="column">
                  <wp:posOffset>-107315</wp:posOffset>
                </wp:positionH>
                <wp:positionV relativeFrom="paragraph">
                  <wp:posOffset>495935</wp:posOffset>
                </wp:positionV>
                <wp:extent cx="1541780" cy="431800"/>
                <wp:effectExtent l="0" t="0" r="20320" b="25400"/>
                <wp:wrapNone/>
                <wp:docPr id="8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052AE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Scrittura veloce sotto dettatura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659DE" id="Text Box 222" o:spid="_x0000_s1206" type="#_x0000_t202" style="position:absolute;left:0;text-align:left;margin-left:-8.45pt;margin-top:39.05pt;width:121.4pt;height:3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" strokecolor="white [3212]">
                <v:textbox>
                  <w:txbxContent>
                    <w:p w14:paraId="6EC052AE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Scrittura veloce sotto dettatura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2BE44A3" wp14:editId="185C05C5">
                <wp:simplePos x="0" y="0"/>
                <wp:positionH relativeFrom="column">
                  <wp:posOffset>5640705</wp:posOffset>
                </wp:positionH>
                <wp:positionV relativeFrom="paragraph">
                  <wp:posOffset>162560</wp:posOffset>
                </wp:positionV>
                <wp:extent cx="179705" cy="179705"/>
                <wp:effectExtent l="11430" t="10160" r="8890" b="10160"/>
                <wp:wrapNone/>
                <wp:docPr id="8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374E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44A3" id="Text Box 221" o:spid="_x0000_s1207" type="#_x0000_t202" style="position:absolute;left:0;text-align:left;margin-left:444.15pt;margin-top:12.8pt;width:14.15pt;height:14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">
                <v:textbox inset="0,0,,0">
                  <w:txbxContent>
                    <w:p w14:paraId="652F374E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D562744" wp14:editId="0D2D273C">
                <wp:simplePos x="0" y="0"/>
                <wp:positionH relativeFrom="column">
                  <wp:posOffset>1915160</wp:posOffset>
                </wp:positionH>
                <wp:positionV relativeFrom="paragraph">
                  <wp:posOffset>83185</wp:posOffset>
                </wp:positionV>
                <wp:extent cx="1489075" cy="431800"/>
                <wp:effectExtent l="0" t="0" r="15875" b="25400"/>
                <wp:wrapNone/>
                <wp:docPr id="8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731E3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Prendere appunti durante le lezioni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2744" id="Text Box 218" o:spid="_x0000_s1208" type="#_x0000_t202" style="position:absolute;left:0;text-align:left;margin-left:150.8pt;margin-top:6.55pt;width:117.25pt;height:3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" strokecolor="white [3212]">
                <v:textbox>
                  <w:txbxContent>
                    <w:p w14:paraId="6F7731E3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Prendere appunti durante le lezioni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846DFDF" wp14:editId="720734E4">
                <wp:simplePos x="0" y="0"/>
                <wp:positionH relativeFrom="column">
                  <wp:posOffset>1448435</wp:posOffset>
                </wp:positionH>
                <wp:positionV relativeFrom="paragraph">
                  <wp:posOffset>162560</wp:posOffset>
                </wp:positionV>
                <wp:extent cx="179705" cy="179705"/>
                <wp:effectExtent l="10160" t="10160" r="10160" b="10160"/>
                <wp:wrapNone/>
                <wp:docPr id="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A55B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DFDF" id="Text Box 217" o:spid="_x0000_s1209" type="#_x0000_t202" style="position:absolute;left:0;text-align:left;margin-left:114.05pt;margin-top:12.8pt;width:14.15pt;height:14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">
                <v:textbox inset="0,0,,0">
                  <w:txbxContent>
                    <w:p w14:paraId="053FA55B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9850897" wp14:editId="1FA742C7">
                <wp:simplePos x="0" y="0"/>
                <wp:positionH relativeFrom="column">
                  <wp:posOffset>-107315</wp:posOffset>
                </wp:positionH>
                <wp:positionV relativeFrom="paragraph">
                  <wp:posOffset>83185</wp:posOffset>
                </wp:positionV>
                <wp:extent cx="1541780" cy="431800"/>
                <wp:effectExtent l="0" t="0" r="20320" b="25400"/>
                <wp:wrapNone/>
                <wp:docPr id="8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B381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Lettura ad alta voce di testi o consegne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0897" id="Text Box 216" o:spid="_x0000_s1210" type="#_x0000_t202" style="position:absolute;left:0;text-align:left;margin-left:-8.45pt;margin-top:6.55pt;width:121.4pt;height:3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" strokecolor="white [3212]">
                <v:textbox>
                  <w:txbxContent>
                    <w:p w14:paraId="14B8B381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Lettura ad alta voce di testi o consegne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EB98F6D" wp14:editId="5FC03F35">
                <wp:simplePos x="0" y="0"/>
                <wp:positionH relativeFrom="column">
                  <wp:posOffset>5647690</wp:posOffset>
                </wp:positionH>
                <wp:positionV relativeFrom="paragraph">
                  <wp:posOffset>575310</wp:posOffset>
                </wp:positionV>
                <wp:extent cx="179705" cy="179705"/>
                <wp:effectExtent l="8890" t="13335" r="11430" b="6985"/>
                <wp:wrapNone/>
                <wp:docPr id="7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93B5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8F6D" id="Text Box 227" o:spid="_x0000_s1211" type="#_x0000_t202" style="position:absolute;left:0;text-align:left;margin-left:444.7pt;margin-top:45.3pt;width:14.15pt;height:14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">
                <v:textbox inset="0,0,,0">
                  <w:txbxContent>
                    <w:p w14:paraId="649F93B5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13548B0C" w14:textId="77777777" w:rsidR="002D26F2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D45C2C5" wp14:editId="284DFCB3">
                <wp:simplePos x="0" y="0"/>
                <wp:positionH relativeFrom="column">
                  <wp:posOffset>3470910</wp:posOffset>
                </wp:positionH>
                <wp:positionV relativeFrom="paragraph">
                  <wp:posOffset>16510</wp:posOffset>
                </wp:positionV>
                <wp:extent cx="179705" cy="179705"/>
                <wp:effectExtent l="13335" t="6985" r="6985" b="13335"/>
                <wp:wrapNone/>
                <wp:docPr id="7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057C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C2C5" id="Text Box 219" o:spid="_x0000_s1212" type="#_x0000_t202" style="position:absolute;left:0;text-align:left;margin-left:273.3pt;margin-top:1.3pt;width:14.15pt;height:14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">
                <v:textbox inset="0,0,,0">
                  <w:txbxContent>
                    <w:p w14:paraId="685057C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2D66FA91" w14:textId="77777777" w:rsidR="002D26F2" w:rsidRDefault="002D26F2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A750C9" w14:textId="77777777" w:rsidR="002D26F2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2E41FB1" wp14:editId="14A099C7">
                <wp:simplePos x="0" y="0"/>
                <wp:positionH relativeFrom="column">
                  <wp:posOffset>1922145</wp:posOffset>
                </wp:positionH>
                <wp:positionV relativeFrom="paragraph">
                  <wp:posOffset>113665</wp:posOffset>
                </wp:positionV>
                <wp:extent cx="1489075" cy="259080"/>
                <wp:effectExtent l="0" t="0" r="15875" b="26670"/>
                <wp:wrapNone/>
                <wp:docPr id="77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81279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1FB1" id="Text Box 224" o:spid="_x0000_s1213" type="#_x0000_t202" style="position:absolute;left:0;text-align:left;margin-left:151.35pt;margin-top:8.95pt;width:117.25pt;height:20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" strokecolor="white [3212]">
                <v:textbox>
                  <w:txbxContent>
                    <w:p w14:paraId="77F81279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Prove scritte</w:t>
                      </w:r>
                    </w:p>
                  </w:txbxContent>
                </v:textbox>
              </v:shape>
            </w:pict>
          </mc:Fallback>
        </mc:AlternateContent>
      </w:r>
    </w:p>
    <w:p w14:paraId="47D30D21" w14:textId="77777777" w:rsidR="002D26F2" w:rsidRDefault="002D26F2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AB8A3A" w14:textId="77777777" w:rsidR="002D26F2" w:rsidRDefault="002D26F2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2815F" w14:textId="77777777" w:rsidR="002D26F2" w:rsidRDefault="00352086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381DEA" wp14:editId="33E083CF">
                <wp:simplePos x="0" y="0"/>
                <wp:positionH relativeFrom="column">
                  <wp:posOffset>3876675</wp:posOffset>
                </wp:positionH>
                <wp:positionV relativeFrom="paragraph">
                  <wp:posOffset>18415</wp:posOffset>
                </wp:positionV>
                <wp:extent cx="1692275" cy="431800"/>
                <wp:effectExtent l="0" t="0" r="22225" b="25400"/>
                <wp:wrapNone/>
                <wp:docPr id="7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E9D9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Valutazione degli errori di ortografia/spelling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DEA" id="Text Box 232" o:spid="_x0000_s1214" type="#_x0000_t202" style="position:absolute;left:0;text-align:left;margin-left:305.25pt;margin-top:1.45pt;width:133.25pt;height:3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" strokecolor="white [3212]">
                <v:textbox>
                  <w:txbxContent>
                    <w:p w14:paraId="5A41E9D9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Valutazione degli errori di ortografia/spelling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2D61F5" wp14:editId="3313D1F7">
                <wp:simplePos x="0" y="0"/>
                <wp:positionH relativeFrom="column">
                  <wp:posOffset>3470910</wp:posOffset>
                </wp:positionH>
                <wp:positionV relativeFrom="paragraph">
                  <wp:posOffset>97790</wp:posOffset>
                </wp:positionV>
                <wp:extent cx="179705" cy="179705"/>
                <wp:effectExtent l="13335" t="12065" r="6985" b="8255"/>
                <wp:wrapNone/>
                <wp:docPr id="7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6F1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61F5" id="Text Box 231" o:spid="_x0000_s1215" type="#_x0000_t202" style="position:absolute;left:0;text-align:left;margin-left:273.3pt;margin-top:7.7pt;width:14.15pt;height:14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">
                <v:textbox inset="0,0,,0">
                  <w:txbxContent>
                    <w:p w14:paraId="13946F1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A6AC208" wp14:editId="0CA26375">
                <wp:simplePos x="0" y="0"/>
                <wp:positionH relativeFrom="column">
                  <wp:posOffset>1908175</wp:posOffset>
                </wp:positionH>
                <wp:positionV relativeFrom="paragraph">
                  <wp:posOffset>18415</wp:posOffset>
                </wp:positionV>
                <wp:extent cx="1489075" cy="431800"/>
                <wp:effectExtent l="0" t="0" r="15875" b="25400"/>
                <wp:wrapNone/>
                <wp:docPr id="7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0C68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Prove scritte ad hoc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C208" id="Text Box 230" o:spid="_x0000_s1216" type="#_x0000_t202" style="position:absolute;left:0;text-align:left;margin-left:150.25pt;margin-top:1.45pt;width:117.25pt;height:3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" strokecolor="white [3212]">
                <v:textbox>
                  <w:txbxContent>
                    <w:p w14:paraId="17380C68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Prove scritte ad hoc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CCE3BF8" wp14:editId="1EDF8957">
                <wp:simplePos x="0" y="0"/>
                <wp:positionH relativeFrom="column">
                  <wp:posOffset>1441450</wp:posOffset>
                </wp:positionH>
                <wp:positionV relativeFrom="paragraph">
                  <wp:posOffset>97790</wp:posOffset>
                </wp:positionV>
                <wp:extent cx="179705" cy="179705"/>
                <wp:effectExtent l="12700" t="12065" r="7620" b="8255"/>
                <wp:wrapNone/>
                <wp:docPr id="7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E8FA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3BF8" id="Text Box 229" o:spid="_x0000_s1217" type="#_x0000_t202" style="position:absolute;left:0;text-align:left;margin-left:113.5pt;margin-top:7.7pt;width:14.15pt;height:14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">
                <v:textbox inset="0,0,,0">
                  <w:txbxContent>
                    <w:p w14:paraId="36DCE8FA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0A485D5" wp14:editId="42AEEAD6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1499870" cy="297815"/>
                <wp:effectExtent l="0" t="0" r="24130" b="26035"/>
                <wp:wrapNone/>
                <wp:docPr id="7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623E" w14:textId="77777777" w:rsidR="00A71127" w:rsidRPr="002D26F2" w:rsidRDefault="00A71127" w:rsidP="002D26F2">
                            <w:pPr>
                              <w:rPr>
                                <w:szCs w:val="20"/>
                              </w:rPr>
                            </w:pPr>
                            <w:r w:rsidRPr="002D2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Verifiche troppo lunghe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85D5" id="Text Box 228" o:spid="_x0000_s1218" type="#_x0000_t202" style="position:absolute;left:0;text-align:left;margin-left:-9pt;margin-top:4.75pt;width:118.1pt;height:23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" strokecolor="white [3212]">
                <v:textbox>
                  <w:txbxContent>
                    <w:p w14:paraId="3694623E" w14:textId="77777777" w:rsidR="00A71127" w:rsidRPr="002D26F2" w:rsidRDefault="00A71127" w:rsidP="002D26F2">
                      <w:pPr>
                        <w:rPr>
                          <w:szCs w:val="20"/>
                        </w:rPr>
                      </w:pPr>
                      <w:r w:rsidRPr="002D26F2">
                        <w:rPr>
                          <w:rFonts w:ascii="Arial" w:hAnsi="Arial" w:cs="Arial"/>
                          <w:sz w:val="20"/>
                          <w:szCs w:val="20"/>
                        </w:rPr>
                        <w:t>Verifiche troppo lunghe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73DEE5" wp14:editId="373AE39D">
                <wp:simplePos x="0" y="0"/>
                <wp:positionH relativeFrom="column">
                  <wp:posOffset>5640705</wp:posOffset>
                </wp:positionH>
                <wp:positionV relativeFrom="paragraph">
                  <wp:posOffset>97790</wp:posOffset>
                </wp:positionV>
                <wp:extent cx="179705" cy="179705"/>
                <wp:effectExtent l="11430" t="12065" r="8890" b="8255"/>
                <wp:wrapNone/>
                <wp:docPr id="7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B6CA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DEE5" id="Text Box 233" o:spid="_x0000_s1219" type="#_x0000_t202" style="position:absolute;left:0;text-align:left;margin-left:444.15pt;margin-top:7.7pt;width:14.15pt;height:14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">
                <v:textbox inset="0,0,,0">
                  <w:txbxContent>
                    <w:p w14:paraId="3C3CB6CA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758A2374" w14:textId="77777777" w:rsidR="002D26F2" w:rsidRDefault="002D26F2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7F026A" w14:textId="77777777" w:rsidR="002D26F2" w:rsidRDefault="002D26F2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8C7E4A" w14:textId="77777777" w:rsidR="002D26F2" w:rsidRDefault="002D26F2" w:rsidP="00C57C04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5B84B" w14:textId="77777777" w:rsidR="002D26F2" w:rsidRDefault="002D26F2">
      <w:pPr>
        <w:suppressAutoHyphens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0C062A" w14:textId="77777777" w:rsidR="000D37C2" w:rsidRPr="00BF46DB" w:rsidRDefault="000D37C2" w:rsidP="000D37C2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BF46DB">
        <w:rPr>
          <w:rFonts w:ascii="Arial" w:hAnsi="Arial" w:cs="Arial"/>
          <w:b/>
          <w:sz w:val="20"/>
          <w:u w:val="single"/>
        </w:rPr>
        <w:lastRenderedPageBreak/>
        <w:t>Verifiche</w:t>
      </w:r>
    </w:p>
    <w:p w14:paraId="585548D5" w14:textId="77777777" w:rsidR="005C5B69" w:rsidRPr="00BF46DB" w:rsidRDefault="005C5B69" w:rsidP="000D37C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7E978" w14:textId="77777777" w:rsidR="005C5B69" w:rsidRDefault="000D37C2" w:rsidP="000D37C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>Per quanto concerne le verifiche degli apprendimenti ci si è strettamente attenuti ai parametri fissati dai Dipartimenti, approvati in sede di Collegio Docenti e riportat</w:t>
      </w:r>
      <w:r w:rsidR="001013C0" w:rsidRPr="00BF46DB">
        <w:rPr>
          <w:rFonts w:ascii="Arial" w:hAnsi="Arial" w:cs="Arial"/>
          <w:sz w:val="20"/>
          <w:szCs w:val="20"/>
        </w:rPr>
        <w:t>i</w:t>
      </w:r>
      <w:r w:rsidRPr="00BF46DB">
        <w:rPr>
          <w:rFonts w:ascii="Arial" w:hAnsi="Arial" w:cs="Arial"/>
          <w:sz w:val="20"/>
          <w:szCs w:val="20"/>
        </w:rPr>
        <w:t xml:space="preserve"> nel P</w:t>
      </w:r>
      <w:r w:rsidR="005C5B69" w:rsidRPr="00BF46DB">
        <w:rPr>
          <w:rFonts w:ascii="Arial" w:hAnsi="Arial" w:cs="Arial"/>
          <w:sz w:val="20"/>
          <w:szCs w:val="20"/>
        </w:rPr>
        <w:t>T</w:t>
      </w:r>
      <w:r w:rsidR="00C9282B">
        <w:rPr>
          <w:rFonts w:ascii="Arial" w:hAnsi="Arial" w:cs="Arial"/>
          <w:sz w:val="20"/>
          <w:szCs w:val="20"/>
        </w:rPr>
        <w:t>OF d’istituto.</w:t>
      </w:r>
    </w:p>
    <w:p w14:paraId="2824957C" w14:textId="77777777" w:rsidR="00C9282B" w:rsidRPr="00C9282B" w:rsidRDefault="00C9282B" w:rsidP="000D37C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E877750" w14:textId="77777777" w:rsidR="000D37C2" w:rsidRDefault="000D37C2" w:rsidP="000D37C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 xml:space="preserve">Sono state effettuate </w:t>
      </w:r>
      <w:r w:rsidRPr="00BF46DB">
        <w:rPr>
          <w:rFonts w:ascii="Arial" w:hAnsi="Arial" w:cs="Arial"/>
          <w:b/>
          <w:sz w:val="20"/>
          <w:szCs w:val="20"/>
        </w:rPr>
        <w:t>verifiche di tipo</w:t>
      </w:r>
      <w:r w:rsidRPr="00BF46DB">
        <w:rPr>
          <w:rFonts w:ascii="Arial" w:hAnsi="Arial" w:cs="Arial"/>
          <w:sz w:val="20"/>
          <w:szCs w:val="20"/>
        </w:rPr>
        <w:t>:</w:t>
      </w:r>
    </w:p>
    <w:p w14:paraId="4DF8F38E" w14:textId="77777777" w:rsidR="00C9282B" w:rsidRPr="00C9282B" w:rsidRDefault="00C9282B" w:rsidP="000D37C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62A470F7" w14:textId="77777777" w:rsidR="000D37C2" w:rsidRDefault="000D37C2" w:rsidP="000D37C2">
      <w:pPr>
        <w:pStyle w:val="Paragrafoelenco"/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b/>
          <w:sz w:val="20"/>
          <w:szCs w:val="20"/>
        </w:rPr>
        <w:t>formativo</w:t>
      </w:r>
      <w:r w:rsidRPr="00BF46DB">
        <w:rPr>
          <w:rFonts w:ascii="Arial" w:hAnsi="Arial" w:cs="Arial"/>
          <w:sz w:val="20"/>
          <w:szCs w:val="20"/>
        </w:rPr>
        <w:t>, volte al miglioramento del percorso didattico ed alla pianificazione degli interventi di recupero;</w:t>
      </w:r>
    </w:p>
    <w:p w14:paraId="598EA086" w14:textId="77777777" w:rsidR="00C9282B" w:rsidRPr="00C9282B" w:rsidRDefault="00C9282B" w:rsidP="00C9282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4FB12AFE" w14:textId="77777777" w:rsidR="000D37C2" w:rsidRDefault="000D37C2" w:rsidP="000D37C2">
      <w:pPr>
        <w:pStyle w:val="Paragrafoelenco"/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b/>
          <w:sz w:val="20"/>
          <w:szCs w:val="20"/>
        </w:rPr>
        <w:t>sommativo</w:t>
      </w:r>
      <w:r w:rsidRPr="00BF46DB">
        <w:rPr>
          <w:rFonts w:ascii="Arial" w:hAnsi="Arial" w:cs="Arial"/>
          <w:sz w:val="20"/>
          <w:szCs w:val="20"/>
        </w:rPr>
        <w:t xml:space="preserve">, volte ad accertare il conseguimento di obiettivi specifici, il livello di profitto raggiunto dagli allievi, il possesso delle </w:t>
      </w:r>
      <w:r w:rsidR="001013C0" w:rsidRPr="00BF46DB">
        <w:rPr>
          <w:rFonts w:ascii="Arial" w:hAnsi="Arial" w:cs="Arial"/>
          <w:sz w:val="20"/>
          <w:szCs w:val="20"/>
        </w:rPr>
        <w:t>necessarie conoscenze e abilità relative alla disciplina</w:t>
      </w:r>
    </w:p>
    <w:p w14:paraId="5ACB24D8" w14:textId="77777777" w:rsidR="00C9282B" w:rsidRPr="00C9282B" w:rsidRDefault="00C9282B" w:rsidP="00C9282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3E5152C1" w14:textId="77777777" w:rsidR="000D37C2" w:rsidRPr="00BF46DB" w:rsidRDefault="000D37C2" w:rsidP="004230E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 xml:space="preserve">La verifica degli apprendimenti è stata </w:t>
      </w:r>
      <w:r w:rsidR="005C5B69" w:rsidRPr="00BF46DB">
        <w:rPr>
          <w:rFonts w:ascii="Arial" w:hAnsi="Arial" w:cs="Arial"/>
          <w:sz w:val="20"/>
          <w:szCs w:val="20"/>
        </w:rPr>
        <w:t>attuat</w:t>
      </w:r>
      <w:r w:rsidRPr="00BF46DB">
        <w:rPr>
          <w:rFonts w:ascii="Arial" w:hAnsi="Arial" w:cs="Arial"/>
          <w:sz w:val="20"/>
          <w:szCs w:val="20"/>
        </w:rPr>
        <w:t>a somministrando agli studenti diverse tipologie di prove, improntate ad accertare la conoscenza dei contenuti, la correttezza e la chiarezza es</w:t>
      </w:r>
      <w:r w:rsidR="00D87F40">
        <w:rPr>
          <w:rFonts w:ascii="Arial" w:hAnsi="Arial" w:cs="Arial"/>
          <w:sz w:val="20"/>
          <w:szCs w:val="20"/>
        </w:rPr>
        <w:t>positiva, le abilità raggiunte.</w:t>
      </w:r>
    </w:p>
    <w:p w14:paraId="50E07940" w14:textId="77777777" w:rsidR="000D37C2" w:rsidRPr="00BF46DB" w:rsidRDefault="000D37C2" w:rsidP="000D37C2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14:paraId="4E985C7F" w14:textId="77777777" w:rsidR="000D37C2" w:rsidRDefault="0046358C" w:rsidP="000D37C2">
      <w:pPr>
        <w:pStyle w:val="Titolo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Modalità di verifiche</w:t>
      </w:r>
      <w:r w:rsidR="000D37C2" w:rsidRPr="00BF46DB">
        <w:rPr>
          <w:rFonts w:ascii="Arial" w:hAnsi="Arial" w:cs="Arial"/>
          <w:sz w:val="20"/>
          <w:u w:val="single"/>
        </w:rPr>
        <w:t xml:space="preserve"> adottate:</w:t>
      </w:r>
    </w:p>
    <w:p w14:paraId="46216295" w14:textId="77777777" w:rsidR="0046358C" w:rsidRDefault="00352086" w:rsidP="0046358C">
      <w:pPr>
        <w:pStyle w:val="Sottotitolo"/>
        <w:spacing w:after="0" w:line="240" w:lineRule="auto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93AD181" wp14:editId="1084290B">
                <wp:simplePos x="0" y="0"/>
                <wp:positionH relativeFrom="column">
                  <wp:posOffset>4523740</wp:posOffset>
                </wp:positionH>
                <wp:positionV relativeFrom="paragraph">
                  <wp:posOffset>442595</wp:posOffset>
                </wp:positionV>
                <wp:extent cx="179705" cy="179705"/>
                <wp:effectExtent l="8890" t="13970" r="11430" b="6350"/>
                <wp:wrapNone/>
                <wp:docPr id="6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F134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AD181" id="Text Box 241" o:spid="_x0000_s1220" type="#_x0000_t202" style="position:absolute;margin-left:356.2pt;margin-top:34.85pt;width:14.15pt;height:14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">
                <v:textbox inset="0,0,,0">
                  <w:txbxContent>
                    <w:p w14:paraId="4A22F134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927430B" wp14:editId="3243D1BE">
                <wp:simplePos x="0" y="0"/>
                <wp:positionH relativeFrom="column">
                  <wp:posOffset>2903855</wp:posOffset>
                </wp:positionH>
                <wp:positionV relativeFrom="paragraph">
                  <wp:posOffset>652145</wp:posOffset>
                </wp:positionV>
                <wp:extent cx="1685925" cy="252095"/>
                <wp:effectExtent l="0" t="0" r="28575" b="14605"/>
                <wp:wrapNone/>
                <wp:docPr id="6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FE3BB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Sviluppo di progetti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430B" id="Text Box 244" o:spid="_x0000_s1221" type="#_x0000_t202" style="position:absolute;margin-left:228.65pt;margin-top:51.35pt;width:132.75pt;height:19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" strokecolor="white [3212]">
                <v:textbox>
                  <w:txbxContent>
                    <w:p w14:paraId="53AFE3BB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Sviluppo di progetti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D22A35" wp14:editId="0FAA1856">
                <wp:simplePos x="0" y="0"/>
                <wp:positionH relativeFrom="column">
                  <wp:posOffset>2459355</wp:posOffset>
                </wp:positionH>
                <wp:positionV relativeFrom="paragraph">
                  <wp:posOffset>442595</wp:posOffset>
                </wp:positionV>
                <wp:extent cx="179705" cy="179705"/>
                <wp:effectExtent l="11430" t="13970" r="8890" b="6350"/>
                <wp:wrapNone/>
                <wp:docPr id="6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AF2F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2A35" id="Text Box 239" o:spid="_x0000_s1222" type="#_x0000_t202" style="position:absolute;margin-left:193.65pt;margin-top:34.85pt;width:14.15pt;height:14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">
                <v:textbox inset="0,0,,0">
                  <w:txbxContent>
                    <w:p w14:paraId="77E1AF2F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B745012" wp14:editId="08307831">
                <wp:simplePos x="0" y="0"/>
                <wp:positionH relativeFrom="column">
                  <wp:posOffset>2459355</wp:posOffset>
                </wp:positionH>
                <wp:positionV relativeFrom="paragraph">
                  <wp:posOffset>694690</wp:posOffset>
                </wp:positionV>
                <wp:extent cx="179705" cy="179705"/>
                <wp:effectExtent l="11430" t="8890" r="8890" b="11430"/>
                <wp:wrapNone/>
                <wp:docPr id="6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B102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5012" id="Text Box 243" o:spid="_x0000_s1223" type="#_x0000_t202" style="position:absolute;margin-left:193.65pt;margin-top:54.7pt;width:14.15pt;height:14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">
                <v:textbox inset="0,0,,0">
                  <w:txbxContent>
                    <w:p w14:paraId="3889B102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67FA560" wp14:editId="29F828D8">
                <wp:simplePos x="0" y="0"/>
                <wp:positionH relativeFrom="column">
                  <wp:posOffset>2459355</wp:posOffset>
                </wp:positionH>
                <wp:positionV relativeFrom="paragraph">
                  <wp:posOffset>946785</wp:posOffset>
                </wp:positionV>
                <wp:extent cx="179705" cy="179705"/>
                <wp:effectExtent l="11430" t="13335" r="8890" b="6985"/>
                <wp:wrapNone/>
                <wp:docPr id="6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93337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A560" id="Text Box 247" o:spid="_x0000_s1224" type="#_x0000_t202" style="position:absolute;margin-left:193.65pt;margin-top:74.55pt;width:14.15pt;height:14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">
                <v:textbox inset="0,0,,0">
                  <w:txbxContent>
                    <w:p w14:paraId="7D593337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43BF8F" wp14:editId="3218A9AA">
                <wp:simplePos x="0" y="0"/>
                <wp:positionH relativeFrom="column">
                  <wp:posOffset>4523740</wp:posOffset>
                </wp:positionH>
                <wp:positionV relativeFrom="paragraph">
                  <wp:posOffset>192405</wp:posOffset>
                </wp:positionV>
                <wp:extent cx="179705" cy="179705"/>
                <wp:effectExtent l="8890" t="11430" r="11430" b="8890"/>
                <wp:wrapNone/>
                <wp:docPr id="6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015C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BF8F" id="Text Box 237" o:spid="_x0000_s1225" type="#_x0000_t202" style="position:absolute;margin-left:356.2pt;margin-top:15.15pt;width:14.15pt;height:14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">
                <v:textbox inset="0,0,,0">
                  <w:txbxContent>
                    <w:p w14:paraId="6B0015C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731BAFE" wp14:editId="49DF931D">
                <wp:simplePos x="0" y="0"/>
                <wp:positionH relativeFrom="column">
                  <wp:posOffset>2459355</wp:posOffset>
                </wp:positionH>
                <wp:positionV relativeFrom="paragraph">
                  <wp:posOffset>192405</wp:posOffset>
                </wp:positionV>
                <wp:extent cx="179705" cy="179705"/>
                <wp:effectExtent l="11430" t="11430" r="8890" b="8890"/>
                <wp:wrapNone/>
                <wp:docPr id="5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8515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BAFE" id="Text Box 235" o:spid="_x0000_s1226" type="#_x0000_t202" style="position:absolute;margin-left:193.65pt;margin-top:15.15pt;width:14.15pt;height:14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">
                <v:textbox inset="0,0,,0">
                  <w:txbxContent>
                    <w:p w14:paraId="179E8515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11BAEA8" wp14:editId="3E0824D2">
                <wp:simplePos x="0" y="0"/>
                <wp:positionH relativeFrom="column">
                  <wp:posOffset>2903855</wp:posOffset>
                </wp:positionH>
                <wp:positionV relativeFrom="paragraph">
                  <wp:posOffset>904240</wp:posOffset>
                </wp:positionV>
                <wp:extent cx="1685925" cy="252095"/>
                <wp:effectExtent l="0" t="0" r="28575" b="14605"/>
                <wp:wrapNone/>
                <wp:docPr id="6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769E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AEA8" id="Text Box 248" o:spid="_x0000_s1227" type="#_x0000_t202" style="position:absolute;margin-left:228.65pt;margin-top:71.2pt;width:132.75pt;height:19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" strokecolor="white [3212]">
                <v:textbox>
                  <w:txbxContent>
                    <w:p w14:paraId="1C3C769E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795232" wp14:editId="1E533410">
                <wp:simplePos x="0" y="0"/>
                <wp:positionH relativeFrom="column">
                  <wp:posOffset>2903855</wp:posOffset>
                </wp:positionH>
                <wp:positionV relativeFrom="paragraph">
                  <wp:posOffset>400050</wp:posOffset>
                </wp:positionV>
                <wp:extent cx="1685925" cy="252095"/>
                <wp:effectExtent l="0" t="0" r="28575" b="14605"/>
                <wp:wrapNone/>
                <wp:docPr id="6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2634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Verifiche orali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5232" id="Text Box 240" o:spid="_x0000_s1228" type="#_x0000_t202" style="position:absolute;margin-left:228.65pt;margin-top:31.5pt;width:132.75pt;height:19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" strokecolor="white [3212]">
                <v:textbox>
                  <w:txbxContent>
                    <w:p w14:paraId="367B2634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Verifiche orali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0112DD" wp14:editId="393DAC4F">
                <wp:simplePos x="0" y="0"/>
                <wp:positionH relativeFrom="column">
                  <wp:posOffset>1005205</wp:posOffset>
                </wp:positionH>
                <wp:positionV relativeFrom="paragraph">
                  <wp:posOffset>1142365</wp:posOffset>
                </wp:positionV>
                <wp:extent cx="1595120" cy="252095"/>
                <wp:effectExtent l="0" t="0" r="24130" b="14605"/>
                <wp:wrapNone/>
                <wp:docPr id="6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5A71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  <w:w w:val="105"/>
                              </w:rPr>
                              <w:t>Prove pratiche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12DD" id="Text Box 250" o:spid="_x0000_s1229" type="#_x0000_t202" style="position:absolute;margin-left:79.15pt;margin-top:89.95pt;width:125.6pt;height:19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" strokecolor="white [3212]">
                <v:textbox>
                  <w:txbxContent>
                    <w:p w14:paraId="0B975A71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  <w:w w:val="105"/>
                        </w:rPr>
                        <w:t>Prove pratiche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E082EA4" wp14:editId="6AF1F82E">
                <wp:simplePos x="0" y="0"/>
                <wp:positionH relativeFrom="column">
                  <wp:posOffset>2903855</wp:posOffset>
                </wp:positionH>
                <wp:positionV relativeFrom="paragraph">
                  <wp:posOffset>147955</wp:posOffset>
                </wp:positionV>
                <wp:extent cx="1685925" cy="252095"/>
                <wp:effectExtent l="0" t="0" r="28575" b="14605"/>
                <wp:wrapNone/>
                <wp:docPr id="60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6A52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Prove semi-strutturate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2EA4" id="Text Box 236" o:spid="_x0000_s1230" type="#_x0000_t202" style="position:absolute;margin-left:228.65pt;margin-top:11.65pt;width:132.75pt;height:19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" strokecolor="white [3212]">
                <v:textbox>
                  <w:txbxContent>
                    <w:p w14:paraId="55FF6A52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Prove semi-strutturate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CAFC2A" wp14:editId="0938B00D">
                <wp:simplePos x="0" y="0"/>
                <wp:positionH relativeFrom="column">
                  <wp:posOffset>1007745</wp:posOffset>
                </wp:positionH>
                <wp:positionV relativeFrom="paragraph">
                  <wp:posOffset>400050</wp:posOffset>
                </wp:positionV>
                <wp:extent cx="1595120" cy="252095"/>
                <wp:effectExtent l="0" t="0" r="24130" b="14605"/>
                <wp:wrapNone/>
                <wp:docPr id="5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5216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Questionari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FC2A" id="Text Box 238" o:spid="_x0000_s1231" type="#_x0000_t202" style="position:absolute;margin-left:79.35pt;margin-top:31.5pt;width:125.6pt;height:19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" strokecolor="white [3212]">
                <v:textbox>
                  <w:txbxContent>
                    <w:p w14:paraId="5CC05216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Questionari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C69F90" wp14:editId="04E4440A">
                <wp:simplePos x="0" y="0"/>
                <wp:positionH relativeFrom="column">
                  <wp:posOffset>1007745</wp:posOffset>
                </wp:positionH>
                <wp:positionV relativeFrom="paragraph">
                  <wp:posOffset>147955</wp:posOffset>
                </wp:positionV>
                <wp:extent cx="1595120" cy="252095"/>
                <wp:effectExtent l="0" t="0" r="24130" b="14605"/>
                <wp:wrapNone/>
                <wp:docPr id="5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9A82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 w:rsidRPr="0046358C">
                              <w:rPr>
                                <w:rFonts w:ascii="Arial" w:hAnsi="Arial" w:cs="Arial"/>
                              </w:rPr>
                              <w:t>Prove strutturate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9F90" id="Text Box 234" o:spid="_x0000_s1232" type="#_x0000_t202" style="position:absolute;margin-left:79.35pt;margin-top:11.65pt;width:125.6pt;height:19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" strokecolor="white [3212]">
                <v:textbox>
                  <w:txbxContent>
                    <w:p w14:paraId="57B89A82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 w:rsidRPr="0046358C">
                        <w:rPr>
                          <w:rFonts w:ascii="Arial" w:hAnsi="Arial" w:cs="Arial"/>
                        </w:rPr>
                        <w:t>Prove strutturate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12D640" wp14:editId="21B22BF2">
                <wp:simplePos x="0" y="0"/>
                <wp:positionH relativeFrom="column">
                  <wp:posOffset>1007745</wp:posOffset>
                </wp:positionH>
                <wp:positionV relativeFrom="paragraph">
                  <wp:posOffset>904240</wp:posOffset>
                </wp:positionV>
                <wp:extent cx="1595120" cy="252095"/>
                <wp:effectExtent l="0" t="0" r="24130" b="14605"/>
                <wp:wrapNone/>
                <wp:docPr id="57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06B4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Produzione scritta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D640" id="Text Box 246" o:spid="_x0000_s1233" type="#_x0000_t202" style="position:absolute;margin-left:79.35pt;margin-top:71.2pt;width:125.6pt;height:19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" strokecolor="white [3212]">
                <v:textbox>
                  <w:txbxContent>
                    <w:p w14:paraId="550606B4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Produzione scritta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B4C9C75" wp14:editId="551B2186">
                <wp:simplePos x="0" y="0"/>
                <wp:positionH relativeFrom="column">
                  <wp:posOffset>1007745</wp:posOffset>
                </wp:positionH>
                <wp:positionV relativeFrom="paragraph">
                  <wp:posOffset>652145</wp:posOffset>
                </wp:positionV>
                <wp:extent cx="1595120" cy="252095"/>
                <wp:effectExtent l="0" t="0" r="24130" b="14605"/>
                <wp:wrapNone/>
                <wp:docPr id="5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9C77" w14:textId="77777777" w:rsidR="00A71127" w:rsidRPr="0046358C" w:rsidRDefault="00A71127" w:rsidP="0046358C">
                            <w:pPr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Relazioni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9C75" id="Text Box 242" o:spid="_x0000_s1234" type="#_x0000_t202" style="position:absolute;margin-left:79.35pt;margin-top:51.35pt;width:125.6pt;height:19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" strokecolor="white [3212]">
                <v:textbox>
                  <w:txbxContent>
                    <w:p w14:paraId="13A59C77" w14:textId="77777777" w:rsidR="00A71127" w:rsidRPr="0046358C" w:rsidRDefault="00A71127" w:rsidP="0046358C">
                      <w:pPr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Relazioni</w:t>
                      </w:r>
                    </w:p>
                  </w:txbxContent>
                </v:textbox>
              </v:shape>
            </w:pict>
          </mc:Fallback>
        </mc:AlternateContent>
      </w:r>
    </w:p>
    <w:p w14:paraId="09CFBDEE" w14:textId="77777777" w:rsidR="0046358C" w:rsidRDefault="0046358C" w:rsidP="0046358C">
      <w:pPr>
        <w:pStyle w:val="Sottotitolo"/>
        <w:spacing w:after="0" w:line="240" w:lineRule="auto"/>
        <w:jc w:val="left"/>
      </w:pPr>
    </w:p>
    <w:p w14:paraId="01B61819" w14:textId="77777777" w:rsidR="0046358C" w:rsidRDefault="0046358C" w:rsidP="0046358C">
      <w:pPr>
        <w:pStyle w:val="Sottotitolo"/>
        <w:spacing w:after="0" w:line="240" w:lineRule="auto"/>
        <w:jc w:val="left"/>
      </w:pPr>
    </w:p>
    <w:p w14:paraId="41C7393E" w14:textId="77777777" w:rsidR="0046358C" w:rsidRDefault="00352086" w:rsidP="0046358C">
      <w:pPr>
        <w:pStyle w:val="Sottotitolo"/>
        <w:spacing w:after="0" w:line="240" w:lineRule="auto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CE1F689" wp14:editId="53BBABFA">
                <wp:simplePos x="0" y="0"/>
                <wp:positionH relativeFrom="column">
                  <wp:posOffset>4523740</wp:posOffset>
                </wp:positionH>
                <wp:positionV relativeFrom="paragraph">
                  <wp:posOffset>168910</wp:posOffset>
                </wp:positionV>
                <wp:extent cx="179705" cy="179705"/>
                <wp:effectExtent l="8890" t="6985" r="11430" b="13335"/>
                <wp:wrapNone/>
                <wp:docPr id="5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3B0C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F689" id="Text Box 245" o:spid="_x0000_s1235" type="#_x0000_t202" style="position:absolute;margin-left:356.2pt;margin-top:13.3pt;width:14.15pt;height:14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">
                <v:textbox inset="0,0,,0">
                  <w:txbxContent>
                    <w:p w14:paraId="14ED3B0C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12EBE847" w14:textId="77777777" w:rsidR="0046358C" w:rsidRDefault="0046358C" w:rsidP="0046358C">
      <w:pPr>
        <w:pStyle w:val="Sottotitolo"/>
        <w:spacing w:after="0" w:line="240" w:lineRule="auto"/>
        <w:jc w:val="left"/>
      </w:pPr>
    </w:p>
    <w:p w14:paraId="7F3AB3B8" w14:textId="77777777" w:rsidR="0046358C" w:rsidRDefault="00352086" w:rsidP="0046358C">
      <w:pPr>
        <w:pStyle w:val="Sottotitolo"/>
        <w:spacing w:after="0" w:line="240" w:lineRule="auto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1C1773A" wp14:editId="5607CB01">
                <wp:simplePos x="0" y="0"/>
                <wp:positionH relativeFrom="column">
                  <wp:posOffset>4523740</wp:posOffset>
                </wp:positionH>
                <wp:positionV relativeFrom="paragraph">
                  <wp:posOffset>73025</wp:posOffset>
                </wp:positionV>
                <wp:extent cx="179705" cy="179705"/>
                <wp:effectExtent l="8890" t="6350" r="11430" b="13970"/>
                <wp:wrapNone/>
                <wp:docPr id="5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9480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773A" id="Text Box 249" o:spid="_x0000_s1236" type="#_x0000_t202" style="position:absolute;margin-left:356.2pt;margin-top:5.75pt;width:14.15pt;height:14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">
                <v:textbox inset="0,0,,0">
                  <w:txbxContent>
                    <w:p w14:paraId="2E8A9480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A0DA870" w14:textId="77777777" w:rsidR="0046358C" w:rsidRDefault="00352086" w:rsidP="0046358C">
      <w:pPr>
        <w:pStyle w:val="Sottotitolo"/>
        <w:spacing w:after="0" w:line="240" w:lineRule="auto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403C487" wp14:editId="1F971662">
                <wp:simplePos x="0" y="0"/>
                <wp:positionH relativeFrom="column">
                  <wp:posOffset>2456815</wp:posOffset>
                </wp:positionH>
                <wp:positionV relativeFrom="paragraph">
                  <wp:posOffset>135890</wp:posOffset>
                </wp:positionV>
                <wp:extent cx="179705" cy="179705"/>
                <wp:effectExtent l="8890" t="12065" r="11430" b="8255"/>
                <wp:wrapNone/>
                <wp:docPr id="4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FD7B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C487" id="Text Box 251" o:spid="_x0000_s1237" type="#_x0000_t202" style="position:absolute;margin-left:193.45pt;margin-top:10.7pt;width:14.15pt;height:14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">
                <v:textbox inset="0,0,,0">
                  <w:txbxContent>
                    <w:p w14:paraId="7C74FD7B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49037746" w14:textId="77777777" w:rsidR="0046358C" w:rsidRDefault="0046358C" w:rsidP="0046358C">
      <w:pPr>
        <w:pStyle w:val="Sottotitolo"/>
        <w:spacing w:after="0" w:line="240" w:lineRule="auto"/>
        <w:jc w:val="left"/>
      </w:pPr>
    </w:p>
    <w:p w14:paraId="2503A72D" w14:textId="77777777" w:rsidR="00BA533F" w:rsidRDefault="00BA533F" w:rsidP="0046358C">
      <w:pPr>
        <w:pStyle w:val="Sottotitolo"/>
        <w:spacing w:after="0" w:line="240" w:lineRule="auto"/>
        <w:jc w:val="left"/>
      </w:pPr>
    </w:p>
    <w:p w14:paraId="18312EA9" w14:textId="77777777" w:rsidR="000D37C2" w:rsidRDefault="000D37C2" w:rsidP="000D37C2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 xml:space="preserve">Le verifiche orali sono state </w:t>
      </w:r>
      <w:r w:rsidR="00A20226">
        <w:rPr>
          <w:rFonts w:ascii="Arial" w:hAnsi="Arial" w:cs="Arial"/>
          <w:sz w:val="20"/>
          <w:szCs w:val="20"/>
        </w:rPr>
        <w:t>_______</w:t>
      </w:r>
      <w:r w:rsidR="00BA533F">
        <w:rPr>
          <w:rFonts w:ascii="Arial" w:hAnsi="Arial" w:cs="Arial"/>
          <w:sz w:val="20"/>
          <w:szCs w:val="20"/>
        </w:rPr>
        <w:t xml:space="preserve"> per ogni quadrimestre</w:t>
      </w:r>
    </w:p>
    <w:p w14:paraId="31D7BD8C" w14:textId="77777777" w:rsidR="00BA533F" w:rsidRPr="00BF46DB" w:rsidRDefault="00BA533F" w:rsidP="000D37C2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8F6785" w14:textId="77777777" w:rsidR="000D37C2" w:rsidRPr="00BF46DB" w:rsidRDefault="000D37C2" w:rsidP="000D37C2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>Le verifiche scritte sono state</w:t>
      </w:r>
      <w:r w:rsidR="00BA533F">
        <w:rPr>
          <w:rFonts w:ascii="Arial" w:hAnsi="Arial" w:cs="Arial"/>
          <w:sz w:val="20"/>
          <w:szCs w:val="20"/>
        </w:rPr>
        <w:t xml:space="preserve"> ___</w:t>
      </w:r>
      <w:r w:rsidR="00A20226">
        <w:rPr>
          <w:rFonts w:ascii="Arial" w:hAnsi="Arial" w:cs="Arial"/>
          <w:sz w:val="20"/>
          <w:szCs w:val="20"/>
        </w:rPr>
        <w:t>___</w:t>
      </w:r>
      <w:r w:rsidRPr="00BF46DB">
        <w:rPr>
          <w:rFonts w:ascii="Arial" w:hAnsi="Arial" w:cs="Arial"/>
          <w:sz w:val="20"/>
          <w:szCs w:val="20"/>
        </w:rPr>
        <w:t xml:space="preserve"> per ogni quadrimestr</w:t>
      </w:r>
      <w:r w:rsidR="00C203AB" w:rsidRPr="00BF46DB">
        <w:rPr>
          <w:rFonts w:ascii="Arial" w:hAnsi="Arial" w:cs="Arial"/>
          <w:sz w:val="20"/>
          <w:szCs w:val="20"/>
        </w:rPr>
        <w:t>e</w:t>
      </w:r>
    </w:p>
    <w:p w14:paraId="648333FA" w14:textId="77777777" w:rsidR="00ED1894" w:rsidRPr="00BF46DB" w:rsidRDefault="00ED1894" w:rsidP="000D37C2">
      <w:p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DF5C9" w14:textId="77777777" w:rsidR="00CE0F78" w:rsidRPr="00BA533F" w:rsidRDefault="00CE0F78" w:rsidP="00CE0F78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CE0F78">
        <w:rPr>
          <w:rFonts w:ascii="Arial" w:hAnsi="Arial" w:cs="Arial"/>
          <w:b/>
          <w:sz w:val="20"/>
          <w:u w:val="single"/>
        </w:rPr>
        <w:t>Criteri di v</w:t>
      </w:r>
      <w:r w:rsidR="00CD2F34" w:rsidRPr="00CE0F78">
        <w:rPr>
          <w:rFonts w:ascii="Arial" w:hAnsi="Arial" w:cs="Arial"/>
          <w:b/>
          <w:sz w:val="20"/>
          <w:u w:val="single"/>
        </w:rPr>
        <w:t>alutazion</w:t>
      </w:r>
      <w:r w:rsidRPr="00CE0F78">
        <w:rPr>
          <w:rFonts w:ascii="Arial" w:hAnsi="Arial" w:cs="Arial"/>
          <w:b/>
          <w:sz w:val="20"/>
          <w:u w:val="single"/>
        </w:rPr>
        <w:t>e</w:t>
      </w:r>
    </w:p>
    <w:p w14:paraId="4D7ACC14" w14:textId="77777777" w:rsidR="00CE0F78" w:rsidRDefault="00CE0F78" w:rsidP="00CE0F78">
      <w:pPr>
        <w:pStyle w:val="Titolo"/>
        <w:jc w:val="both"/>
        <w:rPr>
          <w:rFonts w:ascii="Arial" w:eastAsia="Calibri" w:hAnsi="Arial" w:cs="Arial"/>
          <w:sz w:val="20"/>
        </w:rPr>
      </w:pPr>
    </w:p>
    <w:p w14:paraId="7AF3ED9C" w14:textId="77777777" w:rsidR="00070C36" w:rsidRPr="00CE0F78" w:rsidRDefault="004230EC" w:rsidP="003E66F5">
      <w:pPr>
        <w:pStyle w:val="Titolo"/>
        <w:shd w:val="clear" w:color="auto" w:fill="FFFFFF" w:themeFill="background1"/>
        <w:jc w:val="both"/>
        <w:rPr>
          <w:rFonts w:ascii="Arial" w:eastAsia="Calibri" w:hAnsi="Arial" w:cs="Arial"/>
          <w:sz w:val="20"/>
        </w:rPr>
      </w:pPr>
      <w:r w:rsidRPr="003E66F5">
        <w:rPr>
          <w:rFonts w:ascii="Arial" w:eastAsia="Calibri" w:hAnsi="Arial" w:cs="Arial"/>
          <w:sz w:val="20"/>
        </w:rPr>
        <w:t>L</w:t>
      </w:r>
      <w:r w:rsidR="00B034BD" w:rsidRPr="003E66F5">
        <w:rPr>
          <w:rFonts w:ascii="Arial" w:eastAsia="Calibri" w:hAnsi="Arial" w:cs="Arial"/>
          <w:sz w:val="20"/>
        </w:rPr>
        <w:t xml:space="preserve">e </w:t>
      </w:r>
      <w:proofErr w:type="gramStart"/>
      <w:r w:rsidR="00B034BD" w:rsidRPr="003E66F5">
        <w:rPr>
          <w:rFonts w:ascii="Arial" w:eastAsia="Calibri" w:hAnsi="Arial" w:cs="Arial"/>
          <w:sz w:val="20"/>
        </w:rPr>
        <w:t>v</w:t>
      </w:r>
      <w:r w:rsidR="00ED1894" w:rsidRPr="003E66F5">
        <w:rPr>
          <w:rFonts w:ascii="Arial" w:eastAsia="Calibri" w:hAnsi="Arial" w:cs="Arial"/>
          <w:sz w:val="20"/>
        </w:rPr>
        <w:t xml:space="preserve">alutazioni </w:t>
      </w:r>
      <w:r w:rsidR="003D2A82" w:rsidRPr="003E66F5">
        <w:rPr>
          <w:rFonts w:ascii="Arial" w:eastAsia="Calibri" w:hAnsi="Arial" w:cs="Arial"/>
          <w:sz w:val="20"/>
        </w:rPr>
        <w:t xml:space="preserve"> sono</w:t>
      </w:r>
      <w:proofErr w:type="gramEnd"/>
      <w:r w:rsidR="003D2A82" w:rsidRPr="003E66F5">
        <w:rPr>
          <w:rFonts w:ascii="Arial" w:eastAsia="Calibri" w:hAnsi="Arial" w:cs="Arial"/>
          <w:sz w:val="20"/>
        </w:rPr>
        <w:t xml:space="preserve"> state </w:t>
      </w:r>
      <w:r w:rsidRPr="003E66F5">
        <w:rPr>
          <w:rFonts w:ascii="Arial" w:eastAsia="Calibri" w:hAnsi="Arial" w:cs="Arial"/>
          <w:sz w:val="20"/>
        </w:rPr>
        <w:t>espresse in conformità a</w:t>
      </w:r>
      <w:r w:rsidR="0027338B" w:rsidRPr="003E66F5">
        <w:rPr>
          <w:rFonts w:ascii="Arial" w:eastAsia="Calibri" w:hAnsi="Arial" w:cs="Arial"/>
          <w:sz w:val="20"/>
        </w:rPr>
        <w:t>i criteri e a</w:t>
      </w:r>
      <w:r w:rsidRPr="003E66F5">
        <w:rPr>
          <w:rFonts w:ascii="Arial" w:eastAsia="Calibri" w:hAnsi="Arial" w:cs="Arial"/>
          <w:sz w:val="20"/>
        </w:rPr>
        <w:t xml:space="preserve">gli indicatori contenuti nelle griglie di valutazione </w:t>
      </w:r>
      <w:r w:rsidR="00CE0F78" w:rsidRPr="003E66F5">
        <w:rPr>
          <w:rFonts w:ascii="Arial" w:eastAsia="Calibri" w:hAnsi="Arial" w:cs="Arial"/>
          <w:sz w:val="20"/>
        </w:rPr>
        <w:t xml:space="preserve">dipartimentali </w:t>
      </w:r>
      <w:r w:rsidRPr="003E66F5">
        <w:rPr>
          <w:rFonts w:ascii="Arial" w:eastAsia="Calibri" w:hAnsi="Arial" w:cs="Arial"/>
          <w:sz w:val="20"/>
        </w:rPr>
        <w:t>d</w:t>
      </w:r>
      <w:r w:rsidR="003D2A82" w:rsidRPr="003E66F5">
        <w:rPr>
          <w:rFonts w:ascii="Arial" w:eastAsia="Calibri" w:hAnsi="Arial" w:cs="Arial"/>
          <w:sz w:val="20"/>
        </w:rPr>
        <w:t>el</w:t>
      </w:r>
      <w:r w:rsidR="00D12D29" w:rsidRPr="003E66F5">
        <w:rPr>
          <w:rFonts w:ascii="Arial" w:eastAsia="Calibri" w:hAnsi="Arial" w:cs="Arial"/>
          <w:sz w:val="20"/>
        </w:rPr>
        <w:t>ibera</w:t>
      </w:r>
      <w:r w:rsidRPr="003E66F5">
        <w:rPr>
          <w:rFonts w:ascii="Arial" w:eastAsia="Calibri" w:hAnsi="Arial" w:cs="Arial"/>
          <w:sz w:val="20"/>
        </w:rPr>
        <w:t xml:space="preserve">te  </w:t>
      </w:r>
      <w:r w:rsidR="00D12D29" w:rsidRPr="003E66F5">
        <w:rPr>
          <w:rFonts w:ascii="Arial" w:eastAsia="Calibri" w:hAnsi="Arial" w:cs="Arial"/>
          <w:sz w:val="20"/>
        </w:rPr>
        <w:t>dal</w:t>
      </w:r>
      <w:r w:rsidR="00A20226">
        <w:rPr>
          <w:rFonts w:ascii="Arial" w:eastAsia="Calibri" w:hAnsi="Arial" w:cs="Arial"/>
          <w:sz w:val="20"/>
        </w:rPr>
        <w:t xml:space="preserve"> </w:t>
      </w:r>
      <w:r w:rsidRPr="003E66F5">
        <w:rPr>
          <w:rFonts w:ascii="Arial" w:eastAsia="Calibri" w:hAnsi="Arial" w:cs="Arial"/>
          <w:sz w:val="20"/>
        </w:rPr>
        <w:t>Collegio</w:t>
      </w:r>
      <w:r w:rsidR="005C5B69" w:rsidRPr="003E66F5">
        <w:rPr>
          <w:rFonts w:ascii="Arial" w:eastAsia="Calibri" w:hAnsi="Arial" w:cs="Arial"/>
          <w:sz w:val="20"/>
        </w:rPr>
        <w:t xml:space="preserve"> dei </w:t>
      </w:r>
      <w:r w:rsidR="00B034BD" w:rsidRPr="003E66F5">
        <w:rPr>
          <w:rFonts w:ascii="Arial" w:eastAsia="Calibri" w:hAnsi="Arial" w:cs="Arial"/>
          <w:sz w:val="20"/>
        </w:rPr>
        <w:t>Docenti</w:t>
      </w:r>
      <w:r w:rsidRPr="003E66F5">
        <w:rPr>
          <w:rFonts w:ascii="Arial" w:eastAsia="Calibri" w:hAnsi="Arial" w:cs="Arial"/>
          <w:sz w:val="20"/>
        </w:rPr>
        <w:t xml:space="preserve">, in ottemperanza alle disposizioni vigenti </w:t>
      </w:r>
      <w:r w:rsidR="00B034BD" w:rsidRPr="003E66F5">
        <w:rPr>
          <w:rFonts w:ascii="Arial" w:eastAsia="Calibri" w:hAnsi="Arial" w:cs="Arial"/>
          <w:sz w:val="20"/>
        </w:rPr>
        <w:t>e riportate nel P</w:t>
      </w:r>
      <w:r w:rsidR="005C5B69" w:rsidRPr="003E66F5">
        <w:rPr>
          <w:rFonts w:ascii="Arial" w:eastAsia="Calibri" w:hAnsi="Arial" w:cs="Arial"/>
          <w:sz w:val="20"/>
        </w:rPr>
        <w:t>T</w:t>
      </w:r>
      <w:r w:rsidR="00B034BD" w:rsidRPr="003E66F5">
        <w:rPr>
          <w:rFonts w:ascii="Arial" w:eastAsia="Calibri" w:hAnsi="Arial" w:cs="Arial"/>
          <w:sz w:val="20"/>
        </w:rPr>
        <w:t>OF d’</w:t>
      </w:r>
      <w:r w:rsidR="005C5B69" w:rsidRPr="003E66F5">
        <w:rPr>
          <w:rFonts w:ascii="Arial" w:eastAsia="Calibri" w:hAnsi="Arial" w:cs="Arial"/>
          <w:sz w:val="20"/>
        </w:rPr>
        <w:t>I</w:t>
      </w:r>
      <w:r w:rsidR="00B034BD" w:rsidRPr="003E66F5">
        <w:rPr>
          <w:rFonts w:ascii="Arial" w:eastAsia="Calibri" w:hAnsi="Arial" w:cs="Arial"/>
          <w:sz w:val="20"/>
        </w:rPr>
        <w:t>stituto.</w:t>
      </w:r>
    </w:p>
    <w:p w14:paraId="7AEF6B69" w14:textId="77777777" w:rsidR="005C5B69" w:rsidRPr="00BF46DB" w:rsidRDefault="005C5B69" w:rsidP="009771D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F89128" w14:textId="77777777" w:rsidR="00C233F0" w:rsidRPr="00BF46DB" w:rsidRDefault="00293DF3" w:rsidP="003D2A82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BF46DB">
        <w:rPr>
          <w:rFonts w:ascii="Arial" w:hAnsi="Arial" w:cs="Arial"/>
          <w:b/>
          <w:sz w:val="20"/>
          <w:u w:val="single"/>
        </w:rPr>
        <w:t>Strumenti per la didattica</w:t>
      </w:r>
    </w:p>
    <w:p w14:paraId="53E588AB" w14:textId="77777777" w:rsidR="00156634" w:rsidRPr="00BF46DB" w:rsidRDefault="00156634" w:rsidP="001566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8D97F" w14:textId="77777777" w:rsidR="001A2BA4" w:rsidRDefault="001A2BA4" w:rsidP="001566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>Durante le lezioni sono stati utilizzati i seguenti materiali didattici:</w:t>
      </w:r>
    </w:p>
    <w:p w14:paraId="797C9AA6" w14:textId="77777777" w:rsidR="00156634" w:rsidRPr="00BF46DB" w:rsidRDefault="00156634" w:rsidP="001566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45D761" w14:textId="77777777" w:rsidR="001A2BA4" w:rsidRDefault="00352086" w:rsidP="00F475FF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2426EF1" wp14:editId="49A6D603">
                <wp:simplePos x="0" y="0"/>
                <wp:positionH relativeFrom="column">
                  <wp:posOffset>3914140</wp:posOffset>
                </wp:positionH>
                <wp:positionV relativeFrom="paragraph">
                  <wp:posOffset>234950</wp:posOffset>
                </wp:positionV>
                <wp:extent cx="1650365" cy="252095"/>
                <wp:effectExtent l="0" t="0" r="26035" b="14605"/>
                <wp:wrapNone/>
                <wp:docPr id="5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27A3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Seminari divulgativi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6EF1" id="Text Box 262" o:spid="_x0000_s1238" type="#_x0000_t202" style="position:absolute;margin-left:308.2pt;margin-top:18.5pt;width:129.95pt;height:19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" strokecolor="white [3212]">
                <v:textbox>
                  <w:txbxContent>
                    <w:p w14:paraId="7A6627A3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Seminari divulgativi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06D0F5B" wp14:editId="12F2CD82">
                <wp:simplePos x="0" y="0"/>
                <wp:positionH relativeFrom="column">
                  <wp:posOffset>3887470</wp:posOffset>
                </wp:positionH>
                <wp:positionV relativeFrom="paragraph">
                  <wp:posOffset>989330</wp:posOffset>
                </wp:positionV>
                <wp:extent cx="1722755" cy="252095"/>
                <wp:effectExtent l="0" t="0" r="10795" b="14605"/>
                <wp:wrapNone/>
                <wp:docPr id="5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7E3EE" w14:textId="77777777" w:rsidR="00A71127" w:rsidRPr="00B17A8D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0F5B" id="Text Box 280" o:spid="_x0000_s1239" type="#_x0000_t202" style="position:absolute;margin-left:306.1pt;margin-top:77.9pt;width:135.65pt;height:19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" strokecolor="white [3212]">
                <v:textbox>
                  <w:txbxContent>
                    <w:p w14:paraId="2527E3EE" w14:textId="77777777" w:rsidR="00A71127" w:rsidRPr="00B17A8D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7C2B797" wp14:editId="5409DAA5">
                <wp:simplePos x="0" y="0"/>
                <wp:positionH relativeFrom="column">
                  <wp:posOffset>3894455</wp:posOffset>
                </wp:positionH>
                <wp:positionV relativeFrom="paragraph">
                  <wp:posOffset>738505</wp:posOffset>
                </wp:positionV>
                <wp:extent cx="1722755" cy="252095"/>
                <wp:effectExtent l="0" t="0" r="10795" b="14605"/>
                <wp:wrapNone/>
                <wp:docPr id="50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349B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  <w:w w:val="105"/>
                              </w:rPr>
                              <w:t>Visite d’istruzione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B797" id="Text Box 274" o:spid="_x0000_s1240" type="#_x0000_t202" style="position:absolute;margin-left:306.65pt;margin-top:58.15pt;width:135.65pt;height:19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" strokecolor="white [3212]">
                <v:textbox>
                  <w:txbxContent>
                    <w:p w14:paraId="2A5B349B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  <w:w w:val="105"/>
                        </w:rPr>
                        <w:t>Visite d’istruzione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915CE06" wp14:editId="748D8D19">
                <wp:simplePos x="0" y="0"/>
                <wp:positionH relativeFrom="column">
                  <wp:posOffset>3901440</wp:posOffset>
                </wp:positionH>
                <wp:positionV relativeFrom="paragraph">
                  <wp:posOffset>487045</wp:posOffset>
                </wp:positionV>
                <wp:extent cx="1722755" cy="252095"/>
                <wp:effectExtent l="0" t="0" r="10795" b="14605"/>
                <wp:wrapNone/>
                <wp:docPr id="49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2C7E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Social Networks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CE06" id="Text Box 268" o:spid="_x0000_s1241" type="#_x0000_t202" style="position:absolute;margin-left:307.2pt;margin-top:38.35pt;width:135.65pt;height:19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" strokecolor="white [3212]">
                <v:textbox>
                  <w:txbxContent>
                    <w:p w14:paraId="30E42C7E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Social Networks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6AFEE0" wp14:editId="24C0CEE3">
                <wp:simplePos x="0" y="0"/>
                <wp:positionH relativeFrom="column">
                  <wp:posOffset>1925955</wp:posOffset>
                </wp:positionH>
                <wp:positionV relativeFrom="paragraph">
                  <wp:posOffset>738505</wp:posOffset>
                </wp:positionV>
                <wp:extent cx="1503045" cy="252095"/>
                <wp:effectExtent l="0" t="0" r="20955" b="14605"/>
                <wp:wrapNone/>
                <wp:docPr id="48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077E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Software didattici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FEE0" id="Text Box 272" o:spid="_x0000_s1242" type="#_x0000_t202" style="position:absolute;margin-left:151.65pt;margin-top:58.15pt;width:118.35pt;height:19.8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" strokecolor="white [3212]">
                <v:textbox>
                  <w:txbxContent>
                    <w:p w14:paraId="5558077E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Software didattici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DA984" wp14:editId="53ECF8A1">
                <wp:simplePos x="0" y="0"/>
                <wp:positionH relativeFrom="column">
                  <wp:posOffset>1932940</wp:posOffset>
                </wp:positionH>
                <wp:positionV relativeFrom="paragraph">
                  <wp:posOffset>487045</wp:posOffset>
                </wp:positionV>
                <wp:extent cx="1503045" cy="252095"/>
                <wp:effectExtent l="0" t="0" r="20955" b="14605"/>
                <wp:wrapNone/>
                <wp:docPr id="4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8AA4" w14:textId="77777777" w:rsidR="00A71127" w:rsidRPr="00B17A8D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A984" id="Text Box 266" o:spid="_x0000_s1243" type="#_x0000_t202" style="position:absolute;margin-left:152.2pt;margin-top:38.35pt;width:118.35pt;height:19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" strokecolor="white [3212]">
                <v:textbox>
                  <w:txbxContent>
                    <w:p w14:paraId="66258AA4" w14:textId="77777777" w:rsidR="00A71127" w:rsidRPr="00B17A8D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LIM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50B23DC" wp14:editId="576B93ED">
                <wp:simplePos x="0" y="0"/>
                <wp:positionH relativeFrom="column">
                  <wp:posOffset>1932940</wp:posOffset>
                </wp:positionH>
                <wp:positionV relativeFrom="paragraph">
                  <wp:posOffset>234950</wp:posOffset>
                </wp:positionV>
                <wp:extent cx="1503045" cy="252095"/>
                <wp:effectExtent l="0" t="0" r="20955" b="14605"/>
                <wp:wrapNone/>
                <wp:docPr id="4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40AA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Quotidiani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23DC" id="Text Box 260" o:spid="_x0000_s1244" type="#_x0000_t202" style="position:absolute;margin-left:152.2pt;margin-top:18.5pt;width:118.35pt;height:19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" strokecolor="white [3212]">
                <v:textbox>
                  <w:txbxContent>
                    <w:p w14:paraId="6A2440AA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Quotidiani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516BF3E" wp14:editId="64B386B0">
                <wp:simplePos x="0" y="0"/>
                <wp:positionH relativeFrom="column">
                  <wp:posOffset>-89535</wp:posOffset>
                </wp:positionH>
                <wp:positionV relativeFrom="paragraph">
                  <wp:posOffset>234950</wp:posOffset>
                </wp:positionV>
                <wp:extent cx="1471295" cy="252095"/>
                <wp:effectExtent l="0" t="0" r="14605" b="14605"/>
                <wp:wrapNone/>
                <wp:docPr id="4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570E" w14:textId="77777777" w:rsidR="00A71127" w:rsidRPr="00B17A8D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BF3E" id="Text Box 258" o:spid="_x0000_s1245" type="#_x0000_t202" style="position:absolute;margin-left:-7.05pt;margin-top:18.5pt;width:115.85pt;height:19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" strokecolor="white [3212]">
                <v:textbox>
                  <w:txbxContent>
                    <w:p w14:paraId="0631570E" w14:textId="77777777" w:rsidR="00A71127" w:rsidRPr="00B17A8D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642ED9F" wp14:editId="60A2C4E0">
                <wp:simplePos x="0" y="0"/>
                <wp:positionH relativeFrom="column">
                  <wp:posOffset>5644515</wp:posOffset>
                </wp:positionH>
                <wp:positionV relativeFrom="paragraph">
                  <wp:posOffset>1019810</wp:posOffset>
                </wp:positionV>
                <wp:extent cx="179705" cy="179705"/>
                <wp:effectExtent l="5715" t="10160" r="5080" b="10160"/>
                <wp:wrapNone/>
                <wp:docPr id="4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FF99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ED9F" id="Text Box 281" o:spid="_x0000_s1246" type="#_x0000_t202" style="position:absolute;margin-left:444.45pt;margin-top:80.3pt;width:14.15pt;height:14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">
                <v:textbox inset="0,0,,0">
                  <w:txbxContent>
                    <w:p w14:paraId="537DFF99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F67B697" wp14:editId="28D4AA4E">
                <wp:simplePos x="0" y="0"/>
                <wp:positionH relativeFrom="column">
                  <wp:posOffset>3474720</wp:posOffset>
                </wp:positionH>
                <wp:positionV relativeFrom="paragraph">
                  <wp:posOffset>1019810</wp:posOffset>
                </wp:positionV>
                <wp:extent cx="179705" cy="179705"/>
                <wp:effectExtent l="7620" t="10160" r="12700" b="10160"/>
                <wp:wrapNone/>
                <wp:docPr id="4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5A81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B697" id="_x0000_s1247" type="#_x0000_t202" style="position:absolute;margin-left:273.6pt;margin-top:80.3pt;width:14.15pt;height:14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">
                <v:textbox inset="0,0,,0">
                  <w:txbxContent>
                    <w:p w14:paraId="1B915A81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19637F3" wp14:editId="7AED0EEF">
                <wp:simplePos x="0" y="0"/>
                <wp:positionH relativeFrom="column">
                  <wp:posOffset>1445260</wp:posOffset>
                </wp:positionH>
                <wp:positionV relativeFrom="paragraph">
                  <wp:posOffset>1019810</wp:posOffset>
                </wp:positionV>
                <wp:extent cx="179705" cy="179705"/>
                <wp:effectExtent l="6985" t="10160" r="13335" b="10160"/>
                <wp:wrapNone/>
                <wp:docPr id="4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70CE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37F3" id="Text Box 277" o:spid="_x0000_s1248" type="#_x0000_t202" style="position:absolute;margin-left:113.8pt;margin-top:80.3pt;width:14.15pt;height:14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">
                <v:textbox inset="0,0,,0">
                  <w:txbxContent>
                    <w:p w14:paraId="51870CE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62E6BA" wp14:editId="343A5559">
                <wp:simplePos x="0" y="0"/>
                <wp:positionH relativeFrom="column">
                  <wp:posOffset>5651500</wp:posOffset>
                </wp:positionH>
                <wp:positionV relativeFrom="paragraph">
                  <wp:posOffset>768985</wp:posOffset>
                </wp:positionV>
                <wp:extent cx="179705" cy="179705"/>
                <wp:effectExtent l="12700" t="6985" r="7620" b="13335"/>
                <wp:wrapNone/>
                <wp:docPr id="4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C7E9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E6BA" id="Text Box 275" o:spid="_x0000_s1249" type="#_x0000_t202" style="position:absolute;margin-left:445pt;margin-top:60.55pt;width:14.15pt;height:14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">
                <v:textbox inset="0,0,,0">
                  <w:txbxContent>
                    <w:p w14:paraId="1ECBC7E9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CE900D6" wp14:editId="51D1F2D9">
                <wp:simplePos x="0" y="0"/>
                <wp:positionH relativeFrom="column">
                  <wp:posOffset>3481705</wp:posOffset>
                </wp:positionH>
                <wp:positionV relativeFrom="paragraph">
                  <wp:posOffset>768985</wp:posOffset>
                </wp:positionV>
                <wp:extent cx="179705" cy="179705"/>
                <wp:effectExtent l="5080" t="6985" r="5715" b="13335"/>
                <wp:wrapNone/>
                <wp:docPr id="39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2445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00D6" id="Text Box 273" o:spid="_x0000_s1250" type="#_x0000_t202" style="position:absolute;margin-left:274.15pt;margin-top:60.55pt;width:14.15pt;height:14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">
                <v:textbox inset="0,0,,0">
                  <w:txbxContent>
                    <w:p w14:paraId="27CA2445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E5E5841" wp14:editId="046CA543">
                <wp:simplePos x="0" y="0"/>
                <wp:positionH relativeFrom="column">
                  <wp:posOffset>1452245</wp:posOffset>
                </wp:positionH>
                <wp:positionV relativeFrom="paragraph">
                  <wp:posOffset>768985</wp:posOffset>
                </wp:positionV>
                <wp:extent cx="179705" cy="179705"/>
                <wp:effectExtent l="13970" t="6985" r="6350" b="13335"/>
                <wp:wrapNone/>
                <wp:docPr id="3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5650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5841" id="Text Box 271" o:spid="_x0000_s1251" type="#_x0000_t202" style="position:absolute;margin-left:114.35pt;margin-top:60.55pt;width:14.15pt;height:14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">
                <v:textbox inset="0,0,,0">
                  <w:txbxContent>
                    <w:p w14:paraId="362C5650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70CA154" wp14:editId="1A95F0E1">
                <wp:simplePos x="0" y="0"/>
                <wp:positionH relativeFrom="column">
                  <wp:posOffset>5658485</wp:posOffset>
                </wp:positionH>
                <wp:positionV relativeFrom="paragraph">
                  <wp:posOffset>517525</wp:posOffset>
                </wp:positionV>
                <wp:extent cx="179705" cy="179705"/>
                <wp:effectExtent l="10160" t="12700" r="10160" b="7620"/>
                <wp:wrapNone/>
                <wp:docPr id="3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5E9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A154" id="Text Box 269" o:spid="_x0000_s1252" type="#_x0000_t202" style="position:absolute;margin-left:445.55pt;margin-top:40.75pt;width:14.15pt;height:14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">
                <v:textbox inset="0,0,,0">
                  <w:txbxContent>
                    <w:p w14:paraId="10525E9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46A7A8" wp14:editId="029A8930">
                <wp:simplePos x="0" y="0"/>
                <wp:positionH relativeFrom="column">
                  <wp:posOffset>3488690</wp:posOffset>
                </wp:positionH>
                <wp:positionV relativeFrom="paragraph">
                  <wp:posOffset>517525</wp:posOffset>
                </wp:positionV>
                <wp:extent cx="179705" cy="179705"/>
                <wp:effectExtent l="12065" t="12700" r="8255" b="7620"/>
                <wp:wrapNone/>
                <wp:docPr id="3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AE0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A7A8" id="Text Box 267" o:spid="_x0000_s1253" type="#_x0000_t202" style="position:absolute;margin-left:274.7pt;margin-top:40.75pt;width:14.15pt;height:14.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">
                <v:textbox inset="0,0,,0">
                  <w:txbxContent>
                    <w:p w14:paraId="72687AE0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D8DAFE7" wp14:editId="3FA23D56">
                <wp:simplePos x="0" y="0"/>
                <wp:positionH relativeFrom="column">
                  <wp:posOffset>1459230</wp:posOffset>
                </wp:positionH>
                <wp:positionV relativeFrom="paragraph">
                  <wp:posOffset>517525</wp:posOffset>
                </wp:positionV>
                <wp:extent cx="179705" cy="179705"/>
                <wp:effectExtent l="11430" t="12700" r="8890" b="7620"/>
                <wp:wrapNone/>
                <wp:docPr id="3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BBF6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DAFE7" id="Text Box 265" o:spid="_x0000_s1254" type="#_x0000_t202" style="position:absolute;margin-left:114.9pt;margin-top:40.75pt;width:14.15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">
                <v:textbox inset="0,0,,0">
                  <w:txbxContent>
                    <w:p w14:paraId="5D6EBBF6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E17E5EE" wp14:editId="05DCC590">
                <wp:simplePos x="0" y="0"/>
                <wp:positionH relativeFrom="column">
                  <wp:posOffset>5651500</wp:posOffset>
                </wp:positionH>
                <wp:positionV relativeFrom="paragraph">
                  <wp:posOffset>265430</wp:posOffset>
                </wp:positionV>
                <wp:extent cx="179705" cy="179705"/>
                <wp:effectExtent l="12700" t="8255" r="7620" b="12065"/>
                <wp:wrapNone/>
                <wp:docPr id="3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96AD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E5EE" id="Text Box 263" o:spid="_x0000_s1255" type="#_x0000_t202" style="position:absolute;margin-left:445pt;margin-top:20.9pt;width:14.15pt;height:14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">
                <v:textbox inset="0,0,,0">
                  <w:txbxContent>
                    <w:p w14:paraId="009596AD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193E096" wp14:editId="211B819B">
                <wp:simplePos x="0" y="0"/>
                <wp:positionH relativeFrom="column">
                  <wp:posOffset>3488690</wp:posOffset>
                </wp:positionH>
                <wp:positionV relativeFrom="paragraph">
                  <wp:posOffset>265430</wp:posOffset>
                </wp:positionV>
                <wp:extent cx="179705" cy="179705"/>
                <wp:effectExtent l="12065" t="8255" r="8255" b="12065"/>
                <wp:wrapNone/>
                <wp:docPr id="33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5BAC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E096" id="Text Box 261" o:spid="_x0000_s1256" type="#_x0000_t202" style="position:absolute;margin-left:274.7pt;margin-top:20.9pt;width:14.15pt;height:14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">
                <v:textbox inset="0,0,,0">
                  <w:txbxContent>
                    <w:p w14:paraId="04205BAC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747EA1B" wp14:editId="5CECE822">
                <wp:simplePos x="0" y="0"/>
                <wp:positionH relativeFrom="column">
                  <wp:posOffset>1459230</wp:posOffset>
                </wp:positionH>
                <wp:positionV relativeFrom="paragraph">
                  <wp:posOffset>265430</wp:posOffset>
                </wp:positionV>
                <wp:extent cx="179705" cy="179705"/>
                <wp:effectExtent l="11430" t="8255" r="8890" b="12065"/>
                <wp:wrapNone/>
                <wp:docPr id="2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2C70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EA1B" id="Text Box 259" o:spid="_x0000_s1257" type="#_x0000_t202" style="position:absolute;margin-left:114.9pt;margin-top:20.9pt;width:14.15pt;height:14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">
                <v:textbox inset="0,0,,0">
                  <w:txbxContent>
                    <w:p w14:paraId="34D02C70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1A2BA4" w:rsidRPr="00BF46DB">
        <w:rPr>
          <w:rFonts w:ascii="Arial" w:hAnsi="Arial" w:cs="Arial"/>
          <w:b/>
          <w:sz w:val="20"/>
          <w:szCs w:val="20"/>
        </w:rPr>
        <w:t>Libro di testo</w:t>
      </w:r>
      <w:r w:rsidR="001A2BA4" w:rsidRPr="00BF46DB">
        <w:rPr>
          <w:rFonts w:ascii="Arial" w:hAnsi="Arial" w:cs="Arial"/>
          <w:sz w:val="20"/>
          <w:szCs w:val="20"/>
        </w:rPr>
        <w:t xml:space="preserve">. </w:t>
      </w:r>
      <w:r w:rsidR="00FF74E8">
        <w:rPr>
          <w:rFonts w:ascii="Arial" w:hAnsi="Arial" w:cs="Arial"/>
          <w:sz w:val="20"/>
          <w:szCs w:val="20"/>
        </w:rPr>
        <w:t>…………….</w:t>
      </w:r>
    </w:p>
    <w:p w14:paraId="5E646E7E" w14:textId="77777777" w:rsidR="003E66F5" w:rsidRDefault="003E66F5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EFB1D6" w14:textId="77777777" w:rsidR="00B57D30" w:rsidRDefault="00352086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7924C1A" wp14:editId="127E3C91">
                <wp:simplePos x="0" y="0"/>
                <wp:positionH relativeFrom="column">
                  <wp:posOffset>-103505</wp:posOffset>
                </wp:positionH>
                <wp:positionV relativeFrom="paragraph">
                  <wp:posOffset>548005</wp:posOffset>
                </wp:positionV>
                <wp:extent cx="1471295" cy="252095"/>
                <wp:effectExtent l="0" t="0" r="14605" b="14605"/>
                <wp:wrapNone/>
                <wp:docPr id="3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0D27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Riviste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4C1A" id="Text Box 276" o:spid="_x0000_s1258" type="#_x0000_t202" style="position:absolute;margin-left:-8.15pt;margin-top:43.15pt;width:115.85pt;height:19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" strokecolor="white [3212]">
                <v:textbox>
                  <w:txbxContent>
                    <w:p w14:paraId="575B0D27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Riviste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FE64638" wp14:editId="10208706">
                <wp:simplePos x="0" y="0"/>
                <wp:positionH relativeFrom="column">
                  <wp:posOffset>-96520</wp:posOffset>
                </wp:positionH>
                <wp:positionV relativeFrom="paragraph">
                  <wp:posOffset>297180</wp:posOffset>
                </wp:positionV>
                <wp:extent cx="1471295" cy="252095"/>
                <wp:effectExtent l="0" t="0" r="14605" b="14605"/>
                <wp:wrapNone/>
                <wp:docPr id="3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44F5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 xml:space="preserve">Learning </w:t>
                            </w:r>
                            <w:proofErr w:type="spellStart"/>
                            <w:r w:rsidRPr="00BF46DB">
                              <w:rPr>
                                <w:rFonts w:ascii="Arial" w:hAnsi="Arial" w:cs="Arial"/>
                              </w:rPr>
                              <w:t>object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4638" id="Text Box 270" o:spid="_x0000_s1259" type="#_x0000_t202" style="position:absolute;margin-left:-7.6pt;margin-top:23.4pt;width:115.85pt;height:19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" strokecolor="white [3212]">
                <v:textbox>
                  <w:txbxContent>
                    <w:p w14:paraId="3B7944F5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Learning object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AE898E4" wp14:editId="583E4702">
                <wp:simplePos x="0" y="0"/>
                <wp:positionH relativeFrom="column">
                  <wp:posOffset>-89535</wp:posOffset>
                </wp:positionH>
                <wp:positionV relativeFrom="paragraph">
                  <wp:posOffset>45720</wp:posOffset>
                </wp:positionV>
                <wp:extent cx="1471295" cy="252095"/>
                <wp:effectExtent l="0" t="0" r="14605" b="14605"/>
                <wp:wrapNone/>
                <wp:docPr id="3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18F6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F46DB">
                              <w:rPr>
                                <w:rFonts w:ascii="Arial" w:hAnsi="Arial" w:cs="Arial"/>
                              </w:rPr>
                              <w:t>Dispense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98E4" id="Text Box 264" o:spid="_x0000_s1260" type="#_x0000_t202" style="position:absolute;margin-left:-7.05pt;margin-top:3.6pt;width:115.85pt;height:19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" strokecolor="white [3212]">
                <v:textbox>
                  <w:txbxContent>
                    <w:p w14:paraId="4B2A18F6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F46DB">
                        <w:rPr>
                          <w:rFonts w:ascii="Arial" w:hAnsi="Arial" w:cs="Arial"/>
                        </w:rPr>
                        <w:t>Dispense</w:t>
                      </w:r>
                    </w:p>
                  </w:txbxContent>
                </v:textbox>
              </v:shape>
            </w:pict>
          </mc:Fallback>
        </mc:AlternateContent>
      </w:r>
    </w:p>
    <w:p w14:paraId="7F864551" w14:textId="77777777" w:rsidR="00B57D30" w:rsidRDefault="00B57D30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D1E27D0" w14:textId="77777777" w:rsidR="00B57D30" w:rsidRDefault="00B57D30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EA4C46" w14:textId="77777777" w:rsidR="00B57D30" w:rsidRDefault="00352086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836EBF2" wp14:editId="1E06830D">
                <wp:simplePos x="0" y="0"/>
                <wp:positionH relativeFrom="column">
                  <wp:posOffset>1750060</wp:posOffset>
                </wp:positionH>
                <wp:positionV relativeFrom="paragraph">
                  <wp:posOffset>109855</wp:posOffset>
                </wp:positionV>
                <wp:extent cx="1671955" cy="252095"/>
                <wp:effectExtent l="0" t="0" r="23495" b="14605"/>
                <wp:wrapNone/>
                <wp:docPr id="2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E32C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B57D30">
                              <w:rPr>
                                <w:rFonts w:ascii="Arial" w:hAnsi="Arial" w:cs="Arial"/>
                                <w:w w:val="105"/>
                              </w:rPr>
                              <w:t>Testi di</w:t>
                            </w:r>
                            <w:r w:rsidRPr="00BF46DB">
                              <w:rPr>
                                <w:rFonts w:ascii="Arial" w:hAnsi="Arial" w:cs="Arial"/>
                                <w:w w:val="105"/>
                              </w:rPr>
                              <w:t xml:space="preserve"> consultazione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EBF2" id="_x0000_s1261" type="#_x0000_t202" style="position:absolute;margin-left:137.8pt;margin-top:8.65pt;width:131.65pt;height:19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" strokecolor="white [3212]">
                <v:textbox>
                  <w:txbxContent>
                    <w:p w14:paraId="5EB3E32C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 w:rsidRPr="00B57D30">
                        <w:rPr>
                          <w:rFonts w:ascii="Arial" w:hAnsi="Arial" w:cs="Arial"/>
                          <w:w w:val="105"/>
                        </w:rPr>
                        <w:t>Testi di</w:t>
                      </w:r>
                      <w:r w:rsidRPr="00BF46DB">
                        <w:rPr>
                          <w:rFonts w:ascii="Arial" w:hAnsi="Arial" w:cs="Arial"/>
                          <w:w w:val="105"/>
                        </w:rPr>
                        <w:t xml:space="preserve"> consultazione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7F7D00FA" w14:textId="77777777" w:rsidR="00B57D30" w:rsidRDefault="00B57D30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9B7812" w14:textId="77777777" w:rsidR="003E66F5" w:rsidRDefault="003E66F5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5A311D" w14:textId="77777777" w:rsidR="003E66F5" w:rsidRDefault="003E66F5" w:rsidP="003E66F5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B1B1901" w14:textId="77777777" w:rsidR="00B57D30" w:rsidRDefault="00B57D30">
      <w:pPr>
        <w:suppressAutoHyphens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9AEB52" w14:textId="77777777" w:rsidR="007D32C4" w:rsidRDefault="007D32C4" w:rsidP="007D32C4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BF46DB">
        <w:rPr>
          <w:rFonts w:ascii="Arial" w:hAnsi="Arial" w:cs="Arial"/>
          <w:b/>
          <w:sz w:val="20"/>
          <w:u w:val="single"/>
        </w:rPr>
        <w:lastRenderedPageBreak/>
        <w:t>Attrezzature</w:t>
      </w:r>
      <w:r w:rsidR="00AA61E2" w:rsidRPr="00BF46DB">
        <w:rPr>
          <w:rFonts w:ascii="Arial" w:hAnsi="Arial" w:cs="Arial"/>
          <w:b/>
          <w:sz w:val="20"/>
          <w:u w:val="single"/>
        </w:rPr>
        <w:t>:</w:t>
      </w:r>
    </w:p>
    <w:p w14:paraId="374265DB" w14:textId="77777777" w:rsidR="00F475FF" w:rsidRPr="00F475FF" w:rsidRDefault="00F475FF" w:rsidP="00F475FF">
      <w:pPr>
        <w:pStyle w:val="Sottotitolo"/>
      </w:pPr>
    </w:p>
    <w:p w14:paraId="094A5DD3" w14:textId="77777777" w:rsidR="007D32C4" w:rsidRDefault="00352086" w:rsidP="007D3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ADE3EEB" wp14:editId="3B20BC3A">
                <wp:simplePos x="0" y="0"/>
                <wp:positionH relativeFrom="column">
                  <wp:posOffset>1672590</wp:posOffset>
                </wp:positionH>
                <wp:positionV relativeFrom="paragraph">
                  <wp:posOffset>243840</wp:posOffset>
                </wp:positionV>
                <wp:extent cx="1503045" cy="252095"/>
                <wp:effectExtent l="0" t="0" r="20955" b="14605"/>
                <wp:wrapNone/>
                <wp:docPr id="28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3D09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Palestra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3EEB" id="Text Box 284" o:spid="_x0000_s1262" type="#_x0000_t202" style="position:absolute;left:0;text-align:left;margin-left:131.7pt;margin-top:19.2pt;width:118.35pt;height:19.8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" strokecolor="white [3212]">
                <v:textbox>
                  <w:txbxContent>
                    <w:p w14:paraId="5D353D09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Palestra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1E1C479" wp14:editId="7D3B5A21">
                <wp:simplePos x="0" y="0"/>
                <wp:positionH relativeFrom="column">
                  <wp:posOffset>1198880</wp:posOffset>
                </wp:positionH>
                <wp:positionV relativeFrom="paragraph">
                  <wp:posOffset>274320</wp:posOffset>
                </wp:positionV>
                <wp:extent cx="179705" cy="179705"/>
                <wp:effectExtent l="8255" t="7620" r="12065" b="12700"/>
                <wp:wrapNone/>
                <wp:docPr id="2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BA82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1C479" id="Text Box 283" o:spid="_x0000_s1263" type="#_x0000_t202" style="position:absolute;left:0;text-align:left;margin-left:94.4pt;margin-top:21.6pt;width:14.15pt;height:14.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">
                <v:textbox inset="0,0,,0">
                  <w:txbxContent>
                    <w:p w14:paraId="0C7BBA82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8FD8DB6" wp14:editId="62326458">
                <wp:simplePos x="0" y="0"/>
                <wp:positionH relativeFrom="column">
                  <wp:posOffset>-349885</wp:posOffset>
                </wp:positionH>
                <wp:positionV relativeFrom="paragraph">
                  <wp:posOffset>243840</wp:posOffset>
                </wp:positionV>
                <wp:extent cx="1471295" cy="252095"/>
                <wp:effectExtent l="0" t="0" r="14605" b="14605"/>
                <wp:wrapNone/>
                <wp:docPr id="2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999B" w14:textId="77777777" w:rsidR="00A71127" w:rsidRPr="00B17A8D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Laboratorio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8DB6" id="Text Box 282" o:spid="_x0000_s1264" type="#_x0000_t202" style="position:absolute;left:0;text-align:left;margin-left:-27.55pt;margin-top:19.2pt;width:115.85pt;height:19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" strokecolor="white [3212]">
                <v:textbox>
                  <w:txbxContent>
                    <w:p w14:paraId="29A7999B" w14:textId="77777777" w:rsidR="00A71127" w:rsidRPr="00B17A8D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Laboratorio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406D05" wp14:editId="3CA3259E">
                <wp:simplePos x="0" y="0"/>
                <wp:positionH relativeFrom="column">
                  <wp:posOffset>3228340</wp:posOffset>
                </wp:positionH>
                <wp:positionV relativeFrom="paragraph">
                  <wp:posOffset>526415</wp:posOffset>
                </wp:positionV>
                <wp:extent cx="179705" cy="179705"/>
                <wp:effectExtent l="8890" t="12065" r="11430" b="8255"/>
                <wp:wrapNone/>
                <wp:docPr id="23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017D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6D05" id="Text Box 291" o:spid="_x0000_s1265" type="#_x0000_t202" style="position:absolute;left:0;text-align:left;margin-left:254.2pt;margin-top:41.45pt;width:14.15pt;height:14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">
                <v:textbox inset="0,0,,0">
                  <w:txbxContent>
                    <w:p w14:paraId="66BE017D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9E6FF34" wp14:editId="0DD961CF">
                <wp:simplePos x="0" y="0"/>
                <wp:positionH relativeFrom="column">
                  <wp:posOffset>1672590</wp:posOffset>
                </wp:positionH>
                <wp:positionV relativeFrom="paragraph">
                  <wp:posOffset>495935</wp:posOffset>
                </wp:positionV>
                <wp:extent cx="1503045" cy="252095"/>
                <wp:effectExtent l="0" t="0" r="20955" b="14605"/>
                <wp:wrapNone/>
                <wp:docPr id="2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ED072" w14:textId="77777777" w:rsidR="00A71127" w:rsidRPr="00B17A8D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FF34" id="Text Box 290" o:spid="_x0000_s1266" type="#_x0000_t202" style="position:absolute;left:0;text-align:left;margin-left:131.7pt;margin-top:39.05pt;width:118.35pt;height:19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" strokecolor="white [3212]">
                <v:textbox>
                  <w:txbxContent>
                    <w:p w14:paraId="5C5ED072" w14:textId="77777777" w:rsidR="00A71127" w:rsidRPr="00B17A8D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Altro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789F599" wp14:editId="329FDFA6">
                <wp:simplePos x="0" y="0"/>
                <wp:positionH relativeFrom="column">
                  <wp:posOffset>1198880</wp:posOffset>
                </wp:positionH>
                <wp:positionV relativeFrom="paragraph">
                  <wp:posOffset>526415</wp:posOffset>
                </wp:positionV>
                <wp:extent cx="179705" cy="179705"/>
                <wp:effectExtent l="8255" t="12065" r="12065" b="8255"/>
                <wp:wrapNone/>
                <wp:docPr id="2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FF1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F599" id="Text Box 289" o:spid="_x0000_s1267" type="#_x0000_t202" style="position:absolute;left:0;text-align:left;margin-left:94.4pt;margin-top:41.45pt;width:14.15pt;height:14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">
                <v:textbox inset="0,0,,0">
                  <w:txbxContent>
                    <w:p w14:paraId="20E3FF1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A53C0D1" wp14:editId="3A18DFC7">
                <wp:simplePos x="0" y="0"/>
                <wp:positionH relativeFrom="column">
                  <wp:posOffset>-349885</wp:posOffset>
                </wp:positionH>
                <wp:positionV relativeFrom="paragraph">
                  <wp:posOffset>495935</wp:posOffset>
                </wp:positionV>
                <wp:extent cx="1471295" cy="252095"/>
                <wp:effectExtent l="0" t="0" r="14605" b="14605"/>
                <wp:wrapNone/>
                <wp:docPr id="2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902B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C0D1" id="Text Box 288" o:spid="_x0000_s1268" type="#_x0000_t202" style="position:absolute;left:0;text-align:left;margin-left:-27.55pt;margin-top:39.05pt;width:115.85pt;height:19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" strokecolor="white [3212]">
                <v:textbox>
                  <w:txbxContent>
                    <w:p w14:paraId="2864902B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Biblioteca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74DA491" wp14:editId="28AF2F43">
                <wp:simplePos x="0" y="0"/>
                <wp:positionH relativeFrom="column">
                  <wp:posOffset>5391150</wp:posOffset>
                </wp:positionH>
                <wp:positionV relativeFrom="paragraph">
                  <wp:posOffset>274320</wp:posOffset>
                </wp:positionV>
                <wp:extent cx="179705" cy="179705"/>
                <wp:effectExtent l="9525" t="7620" r="10795" b="12700"/>
                <wp:wrapNone/>
                <wp:docPr id="1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FF22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A491" id="Text Box 287" o:spid="_x0000_s1269" type="#_x0000_t202" style="position:absolute;left:0;text-align:left;margin-left:424.5pt;margin-top:21.6pt;width:14.15pt;height:14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">
                <v:textbox inset="0,0,,0">
                  <w:txbxContent>
                    <w:p w14:paraId="2F65FF22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B4D5FC" wp14:editId="2B820AAD">
                <wp:simplePos x="0" y="0"/>
                <wp:positionH relativeFrom="column">
                  <wp:posOffset>3653790</wp:posOffset>
                </wp:positionH>
                <wp:positionV relativeFrom="paragraph">
                  <wp:posOffset>243840</wp:posOffset>
                </wp:positionV>
                <wp:extent cx="1650365" cy="252095"/>
                <wp:effectExtent l="0" t="0" r="26035" b="14605"/>
                <wp:wrapNone/>
                <wp:docPr id="2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2A49" w14:textId="77777777" w:rsidR="00A71127" w:rsidRPr="00B57D30" w:rsidRDefault="00A71127" w:rsidP="00B57D30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Aula Magna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D5FC" id="Text Box 286" o:spid="_x0000_s1270" type="#_x0000_t202" style="position:absolute;left:0;text-align:left;margin-left:287.7pt;margin-top:19.2pt;width:129.95pt;height:19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" strokecolor="white [3212]">
                <v:textbox>
                  <w:txbxContent>
                    <w:p w14:paraId="5D1A2A49" w14:textId="77777777" w:rsidR="00A71127" w:rsidRPr="00B57D30" w:rsidRDefault="00A71127" w:rsidP="00B57D30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Aula Magna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6E0586E" wp14:editId="57AD35AC">
                <wp:simplePos x="0" y="0"/>
                <wp:positionH relativeFrom="column">
                  <wp:posOffset>3228340</wp:posOffset>
                </wp:positionH>
                <wp:positionV relativeFrom="paragraph">
                  <wp:posOffset>274320</wp:posOffset>
                </wp:positionV>
                <wp:extent cx="179705" cy="179705"/>
                <wp:effectExtent l="8890" t="7620" r="11430" b="12700"/>
                <wp:wrapNone/>
                <wp:docPr id="1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95BAD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586E" id="Text Box 285" o:spid="_x0000_s1271" type="#_x0000_t202" style="position:absolute;left:0;text-align:left;margin-left:254.2pt;margin-top:21.6pt;width:14.15pt;height:14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">
                <v:textbox inset="0,0,,0">
                  <w:txbxContent>
                    <w:p w14:paraId="3DA95BAD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7D32C4" w:rsidRPr="00BF46DB">
        <w:rPr>
          <w:rFonts w:ascii="Arial" w:hAnsi="Arial" w:cs="Arial"/>
          <w:sz w:val="20"/>
          <w:szCs w:val="20"/>
        </w:rPr>
        <w:t>Per le lezioni ci si è avvalsi dell’utilizzo delle seguenti attrezzature:</w:t>
      </w:r>
    </w:p>
    <w:p w14:paraId="04FE2446" w14:textId="77777777" w:rsidR="00B57D30" w:rsidRDefault="00B57D30" w:rsidP="007D32C4">
      <w:pPr>
        <w:jc w:val="both"/>
        <w:rPr>
          <w:rFonts w:ascii="Arial" w:hAnsi="Arial" w:cs="Arial"/>
          <w:sz w:val="20"/>
          <w:szCs w:val="20"/>
        </w:rPr>
      </w:pPr>
    </w:p>
    <w:p w14:paraId="24C242E2" w14:textId="77777777" w:rsidR="00B57D30" w:rsidRDefault="00B57D30" w:rsidP="007D32C4">
      <w:pPr>
        <w:jc w:val="both"/>
        <w:rPr>
          <w:rFonts w:ascii="Arial" w:hAnsi="Arial" w:cs="Arial"/>
          <w:sz w:val="20"/>
          <w:szCs w:val="20"/>
        </w:rPr>
      </w:pPr>
    </w:p>
    <w:p w14:paraId="4B8CAD72" w14:textId="77777777" w:rsidR="00BC6037" w:rsidRPr="00BF46DB" w:rsidRDefault="00BC6037" w:rsidP="001A2B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E6C3FB" w14:textId="77777777" w:rsidR="00EE49FB" w:rsidRPr="00BF46DB" w:rsidRDefault="00EE49FB" w:rsidP="00EE49FB">
      <w:pPr>
        <w:pStyle w:val="Titolo"/>
        <w:numPr>
          <w:ilvl w:val="0"/>
          <w:numId w:val="1"/>
        </w:numPr>
        <w:jc w:val="both"/>
        <w:rPr>
          <w:rFonts w:ascii="Arial" w:hAnsi="Arial" w:cs="Arial"/>
          <w:b/>
          <w:sz w:val="20"/>
          <w:u w:val="single"/>
        </w:rPr>
      </w:pPr>
      <w:r w:rsidRPr="00BF46DB">
        <w:rPr>
          <w:rFonts w:ascii="Arial" w:hAnsi="Arial" w:cs="Arial"/>
          <w:b/>
          <w:sz w:val="20"/>
          <w:u w:val="single"/>
        </w:rPr>
        <w:t>Rapporti con le famiglie:</w:t>
      </w:r>
    </w:p>
    <w:p w14:paraId="25F95EA9" w14:textId="77777777" w:rsidR="009771D7" w:rsidRPr="00BF46DB" w:rsidRDefault="009771D7" w:rsidP="009771D7">
      <w:pPr>
        <w:pStyle w:val="Sottotitolo"/>
        <w:rPr>
          <w:sz w:val="20"/>
          <w:szCs w:val="20"/>
        </w:rPr>
      </w:pPr>
    </w:p>
    <w:p w14:paraId="6AB13137" w14:textId="77777777" w:rsidR="00670825" w:rsidRDefault="00670825" w:rsidP="006708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>I rapporti d’interazione con le</w:t>
      </w:r>
      <w:r w:rsidR="00A4477A" w:rsidRPr="00BF46DB">
        <w:rPr>
          <w:rFonts w:ascii="Arial" w:hAnsi="Arial" w:cs="Arial"/>
          <w:sz w:val="20"/>
          <w:szCs w:val="20"/>
        </w:rPr>
        <w:t xml:space="preserve"> famigl</w:t>
      </w:r>
      <w:r w:rsidRPr="00BF46DB">
        <w:rPr>
          <w:rFonts w:ascii="Arial" w:hAnsi="Arial" w:cs="Arial"/>
          <w:sz w:val="20"/>
          <w:szCs w:val="20"/>
        </w:rPr>
        <w:t>ie sono stati:</w:t>
      </w:r>
    </w:p>
    <w:p w14:paraId="2AB9F12F" w14:textId="77777777" w:rsidR="00E66B0E" w:rsidRDefault="00E66B0E" w:rsidP="006708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66689F" w14:textId="77777777" w:rsidR="00E66B0E" w:rsidRDefault="00352086" w:rsidP="006708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AF0ECCA" wp14:editId="77B8CB09">
                <wp:simplePos x="0" y="0"/>
                <wp:positionH relativeFrom="column">
                  <wp:posOffset>3228340</wp:posOffset>
                </wp:positionH>
                <wp:positionV relativeFrom="paragraph">
                  <wp:posOffset>348615</wp:posOffset>
                </wp:positionV>
                <wp:extent cx="179705" cy="179705"/>
                <wp:effectExtent l="8890" t="5715" r="11430" b="5080"/>
                <wp:wrapNone/>
                <wp:docPr id="1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4C463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ECCA" id="Text Box 310" o:spid="_x0000_s1272" type="#_x0000_t202" style="position:absolute;margin-left:254.2pt;margin-top:27.45pt;width:14.15pt;height:14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">
                <v:textbox inset="0,0,,0">
                  <w:txbxContent>
                    <w:p w14:paraId="1204C463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7520751" wp14:editId="70EF6964">
                <wp:simplePos x="0" y="0"/>
                <wp:positionH relativeFrom="column">
                  <wp:posOffset>-349885</wp:posOffset>
                </wp:positionH>
                <wp:positionV relativeFrom="paragraph">
                  <wp:posOffset>318135</wp:posOffset>
                </wp:positionV>
                <wp:extent cx="1471295" cy="252095"/>
                <wp:effectExtent l="0" t="0" r="14605" b="14605"/>
                <wp:wrapNone/>
                <wp:docPr id="1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5E57" w14:textId="77777777" w:rsidR="00A71127" w:rsidRPr="00B57D30" w:rsidRDefault="00A71127" w:rsidP="00E66B0E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Poco produttivi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0751" id="Text Box 307" o:spid="_x0000_s1273" type="#_x0000_t202" style="position:absolute;margin-left:-27.55pt;margin-top:25.05pt;width:115.85pt;height:19.8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" strokecolor="white [3212]">
                <v:textbox>
                  <w:txbxContent>
                    <w:p w14:paraId="71E35E57" w14:textId="77777777" w:rsidR="00A71127" w:rsidRPr="00B57D30" w:rsidRDefault="00A71127" w:rsidP="00E66B0E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Poco produttivi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BAB1FA9" wp14:editId="5EEA5376">
                <wp:simplePos x="0" y="0"/>
                <wp:positionH relativeFrom="column">
                  <wp:posOffset>5391150</wp:posOffset>
                </wp:positionH>
                <wp:positionV relativeFrom="paragraph">
                  <wp:posOffset>96520</wp:posOffset>
                </wp:positionV>
                <wp:extent cx="179705" cy="179705"/>
                <wp:effectExtent l="9525" t="10795" r="10795" b="9525"/>
                <wp:wrapNone/>
                <wp:docPr id="1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5C8BA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1FA9" id="Text Box 306" o:spid="_x0000_s1274" type="#_x0000_t202" style="position:absolute;margin-left:424.5pt;margin-top:7.6pt;width:14.15pt;height:14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">
                <v:textbox inset="0,0,,0">
                  <w:txbxContent>
                    <w:p w14:paraId="3835C8BA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E90B121" wp14:editId="6FE821F7">
                <wp:simplePos x="0" y="0"/>
                <wp:positionH relativeFrom="column">
                  <wp:posOffset>3653790</wp:posOffset>
                </wp:positionH>
                <wp:positionV relativeFrom="paragraph">
                  <wp:posOffset>66040</wp:posOffset>
                </wp:positionV>
                <wp:extent cx="1650365" cy="252095"/>
                <wp:effectExtent l="0" t="0" r="26035" b="14605"/>
                <wp:wrapNone/>
                <wp:docPr id="1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BC47" w14:textId="77777777" w:rsidR="00A71127" w:rsidRPr="00B57D30" w:rsidRDefault="00A71127" w:rsidP="00E66B0E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Normali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B121" id="Text Box 305" o:spid="_x0000_s1275" type="#_x0000_t202" style="position:absolute;margin-left:287.7pt;margin-top:5.2pt;width:129.95pt;height:19.8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" strokecolor="white [3212]">
                <v:textbox>
                  <w:txbxContent>
                    <w:p w14:paraId="11BBBC47" w14:textId="77777777" w:rsidR="00A71127" w:rsidRPr="00B57D30" w:rsidRDefault="00A71127" w:rsidP="00E66B0E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Normali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76BFEE9" wp14:editId="451F05FD">
                <wp:simplePos x="0" y="0"/>
                <wp:positionH relativeFrom="column">
                  <wp:posOffset>3228340</wp:posOffset>
                </wp:positionH>
                <wp:positionV relativeFrom="paragraph">
                  <wp:posOffset>96520</wp:posOffset>
                </wp:positionV>
                <wp:extent cx="179705" cy="179705"/>
                <wp:effectExtent l="8890" t="10795" r="11430" b="9525"/>
                <wp:wrapNone/>
                <wp:docPr id="12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F648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FEE9" id="Text Box 304" o:spid="_x0000_s1276" type="#_x0000_t202" style="position:absolute;margin-left:254.2pt;margin-top:7.6pt;width:14.15pt;height:14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">
                <v:textbox inset="0,0,,0">
                  <w:txbxContent>
                    <w:p w14:paraId="367FF648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235907A" wp14:editId="6BF482CB">
                <wp:simplePos x="0" y="0"/>
                <wp:positionH relativeFrom="column">
                  <wp:posOffset>1672590</wp:posOffset>
                </wp:positionH>
                <wp:positionV relativeFrom="paragraph">
                  <wp:posOffset>66040</wp:posOffset>
                </wp:positionV>
                <wp:extent cx="1503045" cy="252095"/>
                <wp:effectExtent l="0" t="0" r="20955" b="14605"/>
                <wp:wrapNone/>
                <wp:docPr id="1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F347" w14:textId="77777777" w:rsidR="00A71127" w:rsidRPr="00B57D30" w:rsidRDefault="00A71127" w:rsidP="00E66B0E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Proficui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907A" id="Text Box 303" o:spid="_x0000_s1277" type="#_x0000_t202" style="position:absolute;margin-left:131.7pt;margin-top:5.2pt;width:118.35pt;height:19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" strokecolor="white [3212]">
                <v:textbox>
                  <w:txbxContent>
                    <w:p w14:paraId="40DAF347" w14:textId="77777777" w:rsidR="00A71127" w:rsidRPr="00B57D30" w:rsidRDefault="00A71127" w:rsidP="00E66B0E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Proficui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E4A83DC" wp14:editId="2BB147CB">
                <wp:simplePos x="0" y="0"/>
                <wp:positionH relativeFrom="column">
                  <wp:posOffset>1198880</wp:posOffset>
                </wp:positionH>
                <wp:positionV relativeFrom="paragraph">
                  <wp:posOffset>96520</wp:posOffset>
                </wp:positionV>
                <wp:extent cx="179705" cy="179705"/>
                <wp:effectExtent l="8255" t="10795" r="12065" b="9525"/>
                <wp:wrapNone/>
                <wp:docPr id="1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A7AE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83DC" id="Text Box 302" o:spid="_x0000_s1278" type="#_x0000_t202" style="position:absolute;margin-left:94.4pt;margin-top:7.6pt;width:14.15pt;height:14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">
                <v:textbox inset="0,0,,0">
                  <w:txbxContent>
                    <w:p w14:paraId="4B2FA7AE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B1C0B6A" wp14:editId="0DEEC517">
                <wp:simplePos x="0" y="0"/>
                <wp:positionH relativeFrom="column">
                  <wp:posOffset>-349885</wp:posOffset>
                </wp:positionH>
                <wp:positionV relativeFrom="paragraph">
                  <wp:posOffset>66040</wp:posOffset>
                </wp:positionV>
                <wp:extent cx="1471295" cy="252095"/>
                <wp:effectExtent l="0" t="0" r="14605" b="14605"/>
                <wp:wrapNone/>
                <wp:docPr id="1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AD830" w14:textId="77777777" w:rsidR="00A71127" w:rsidRPr="00B17A8D" w:rsidRDefault="00A71127" w:rsidP="00E66B0E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Collaborativi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0B6A" id="Text Box 301" o:spid="_x0000_s1279" type="#_x0000_t202" style="position:absolute;margin-left:-27.55pt;margin-top:5.2pt;width:115.85pt;height:19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" strokecolor="white [3212]">
                <v:textbox>
                  <w:txbxContent>
                    <w:p w14:paraId="123AD830" w14:textId="77777777" w:rsidR="00A71127" w:rsidRPr="00B17A8D" w:rsidRDefault="00A71127" w:rsidP="00E66B0E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Collaborativi</w:t>
                      </w:r>
                    </w:p>
                  </w:txbxContent>
                </v:textbox>
              </v:shape>
            </w:pict>
          </mc:Fallback>
        </mc:AlternateContent>
      </w:r>
    </w:p>
    <w:p w14:paraId="05C87FB8" w14:textId="77777777" w:rsidR="00E66B0E" w:rsidRDefault="00E66B0E" w:rsidP="006708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87528" w14:textId="77777777" w:rsidR="00E66B0E" w:rsidRDefault="00352086" w:rsidP="006708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C0BC632" wp14:editId="0ABF208B">
                <wp:simplePos x="0" y="0"/>
                <wp:positionH relativeFrom="column">
                  <wp:posOffset>1198880</wp:posOffset>
                </wp:positionH>
                <wp:positionV relativeFrom="paragraph">
                  <wp:posOffset>98425</wp:posOffset>
                </wp:positionV>
                <wp:extent cx="179705" cy="179705"/>
                <wp:effectExtent l="8255" t="12700" r="12065" b="7620"/>
                <wp:wrapNone/>
                <wp:docPr id="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ED45F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C632" id="Text Box 308" o:spid="_x0000_s1280" type="#_x0000_t202" style="position:absolute;margin-left:94.4pt;margin-top:7.75pt;width:14.15pt;height:14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">
                <v:textbox inset="0,0,,0">
                  <w:txbxContent>
                    <w:p w14:paraId="4E6ED45F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15026B2" wp14:editId="5AE96F53">
                <wp:simplePos x="0" y="0"/>
                <wp:positionH relativeFrom="column">
                  <wp:posOffset>5382895</wp:posOffset>
                </wp:positionH>
                <wp:positionV relativeFrom="paragraph">
                  <wp:posOffset>59055</wp:posOffset>
                </wp:positionV>
                <wp:extent cx="179705" cy="179705"/>
                <wp:effectExtent l="10795" t="11430" r="9525" b="8890"/>
                <wp:wrapNone/>
                <wp:docPr id="6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D2FE" w14:textId="77777777" w:rsidR="00A71127" w:rsidRDefault="00A71127" w:rsidP="007E216F">
                            <w:pPr>
                              <w:pStyle w:val="Nessunaspaziatura"/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26B2" id="Text Box 313" o:spid="_x0000_s1281" type="#_x0000_t202" style="position:absolute;margin-left:423.85pt;margin-top:4.65pt;width:14.15pt;height:14.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">
                <v:textbox inset="0,0,,0">
                  <w:txbxContent>
                    <w:p w14:paraId="0B1FD2FE" w14:textId="77777777" w:rsidR="00A71127" w:rsidRDefault="00A71127" w:rsidP="007E216F">
                      <w:pPr>
                        <w:pStyle w:val="Nessunaspaziatura"/>
                        <w:spacing w:after="0"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60BC3C" wp14:editId="42223804">
                <wp:simplePos x="0" y="0"/>
                <wp:positionH relativeFrom="column">
                  <wp:posOffset>3645535</wp:posOffset>
                </wp:positionH>
                <wp:positionV relativeFrom="paragraph">
                  <wp:posOffset>28575</wp:posOffset>
                </wp:positionV>
                <wp:extent cx="1650365" cy="252095"/>
                <wp:effectExtent l="0" t="0" r="26035" b="14605"/>
                <wp:wrapNone/>
                <wp:docPr id="8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F228" w14:textId="77777777" w:rsidR="00A71127" w:rsidRPr="00B57D30" w:rsidRDefault="00A71127" w:rsidP="00E66B0E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Sporadici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BC3C" id="Text Box 312" o:spid="_x0000_s1282" type="#_x0000_t202" style="position:absolute;margin-left:287.05pt;margin-top:2.25pt;width:129.95pt;height:19.8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" strokecolor="white [3212]">
                <v:textbox>
                  <w:txbxContent>
                    <w:p w14:paraId="7032F228" w14:textId="77777777" w:rsidR="00A71127" w:rsidRPr="00B57D30" w:rsidRDefault="00A71127" w:rsidP="00E66B0E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Sporadici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CBD2B6" wp14:editId="675F611D">
                <wp:simplePos x="0" y="0"/>
                <wp:positionH relativeFrom="column">
                  <wp:posOffset>1429385</wp:posOffset>
                </wp:positionH>
                <wp:positionV relativeFrom="paragraph">
                  <wp:posOffset>26035</wp:posOffset>
                </wp:positionV>
                <wp:extent cx="1746250" cy="252095"/>
                <wp:effectExtent l="0" t="0" r="25400" b="14605"/>
                <wp:wrapNone/>
                <wp:docPr id="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CFE0" w14:textId="77777777" w:rsidR="00A71127" w:rsidRPr="00B17A8D" w:rsidRDefault="00A71127" w:rsidP="00E66B0E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</w:rPr>
                              <w:t>Non sempre costruttivi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D2B6" id="Text Box 309" o:spid="_x0000_s1283" type="#_x0000_t202" style="position:absolute;margin-left:112.55pt;margin-top:2.05pt;width:137.5pt;height:19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" strokecolor="white [3212]">
                <v:textbox>
                  <w:txbxContent>
                    <w:p w14:paraId="0492CFE0" w14:textId="77777777" w:rsidR="00A71127" w:rsidRPr="00B17A8D" w:rsidRDefault="00A71127" w:rsidP="00E66B0E">
                      <w:pPr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</w:rPr>
                        <w:t>Non sempre costruttivi</w:t>
                      </w:r>
                    </w:p>
                  </w:txbxContent>
                </v:textbox>
              </v:shape>
            </w:pict>
          </mc:Fallback>
        </mc:AlternateContent>
      </w:r>
    </w:p>
    <w:p w14:paraId="46136C07" w14:textId="77777777" w:rsidR="00E66B0E" w:rsidRDefault="00E66B0E" w:rsidP="006708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422FB" w14:textId="77777777" w:rsidR="00177764" w:rsidRDefault="00177764" w:rsidP="006708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92865" w14:textId="77777777" w:rsidR="00A71127" w:rsidRDefault="00A71127" w:rsidP="006708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4E08D4" w14:textId="77777777" w:rsidR="00A71127" w:rsidRDefault="00A71127" w:rsidP="006708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F1E18D7" w14:textId="77777777" w:rsidR="00A71127" w:rsidRDefault="00A71127" w:rsidP="006708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95B158A" w14:textId="7FEDC150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46DB">
        <w:rPr>
          <w:rFonts w:ascii="Arial" w:hAnsi="Arial" w:cs="Arial"/>
          <w:b/>
          <w:sz w:val="20"/>
          <w:szCs w:val="20"/>
          <w:u w:val="single"/>
        </w:rPr>
        <w:t>Commento</w:t>
      </w:r>
      <w:r w:rsidR="00204DDB">
        <w:rPr>
          <w:rFonts w:ascii="Arial" w:hAnsi="Arial" w:cs="Arial"/>
          <w:b/>
          <w:sz w:val="20"/>
          <w:szCs w:val="20"/>
          <w:u w:val="single"/>
        </w:rPr>
        <w:t xml:space="preserve"> – (s</w:t>
      </w:r>
      <w:r w:rsidRPr="00BF46DB">
        <w:rPr>
          <w:rFonts w:ascii="Arial" w:hAnsi="Arial" w:cs="Arial"/>
          <w:b/>
          <w:sz w:val="20"/>
          <w:szCs w:val="20"/>
          <w:u w:val="single"/>
        </w:rPr>
        <w:t>pazio a disposizione per eventuali ulteriori note</w:t>
      </w:r>
      <w:r w:rsidR="00204DDB">
        <w:rPr>
          <w:rFonts w:ascii="Arial" w:hAnsi="Arial" w:cs="Arial"/>
          <w:b/>
          <w:sz w:val="20"/>
          <w:szCs w:val="20"/>
          <w:u w:val="single"/>
        </w:rPr>
        <w:t>)</w:t>
      </w:r>
      <w:r w:rsidRPr="00BF46DB">
        <w:rPr>
          <w:rFonts w:ascii="Arial" w:hAnsi="Arial" w:cs="Arial"/>
          <w:b/>
          <w:sz w:val="20"/>
          <w:szCs w:val="20"/>
          <w:u w:val="single"/>
        </w:rPr>
        <w:t>:</w:t>
      </w:r>
    </w:p>
    <w:p w14:paraId="26560E39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C784C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4FE26A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DB814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7B9A40" w14:textId="77777777" w:rsidR="00670825" w:rsidRPr="00BF46DB" w:rsidRDefault="00670825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971ED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CF4616B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64A3B49" w14:textId="77777777" w:rsidR="009771D7" w:rsidRPr="00BF46DB" w:rsidRDefault="009771D7" w:rsidP="0067082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8D12B46" w14:textId="77777777" w:rsidR="00A27BE6" w:rsidRPr="00BF46DB" w:rsidRDefault="00A27BE6" w:rsidP="0067082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561BEA9" w14:textId="70FFC268" w:rsidR="00670825" w:rsidRPr="00A71127" w:rsidRDefault="00A71127" w:rsidP="00A7112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Bisuschio</w:t>
      </w:r>
      <w:r w:rsidR="00BB557F" w:rsidRPr="00BF46DB">
        <w:rPr>
          <w:rFonts w:ascii="Arial" w:hAnsi="Arial" w:cs="Arial"/>
          <w:i/>
          <w:sz w:val="20"/>
          <w:szCs w:val="20"/>
        </w:rPr>
        <w:t>i</w:t>
      </w:r>
      <w:proofErr w:type="spellEnd"/>
      <w:r w:rsidR="00BB557F" w:rsidRPr="00BF46DB">
        <w:rPr>
          <w:rFonts w:ascii="Arial" w:hAnsi="Arial" w:cs="Arial"/>
          <w:i/>
          <w:sz w:val="20"/>
          <w:szCs w:val="20"/>
        </w:rPr>
        <w:t xml:space="preserve">, </w:t>
      </w:r>
      <w:r w:rsidR="009771D7" w:rsidRPr="00BF46DB">
        <w:rPr>
          <w:rFonts w:ascii="Arial" w:hAnsi="Arial" w:cs="Arial"/>
          <w:i/>
          <w:sz w:val="20"/>
          <w:szCs w:val="20"/>
        </w:rPr>
        <w:t>___________________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41DC545A" w14:textId="286F05DB" w:rsidR="00670825" w:rsidRDefault="00670825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46DB">
        <w:rPr>
          <w:rFonts w:ascii="Arial" w:hAnsi="Arial" w:cs="Arial"/>
          <w:sz w:val="20"/>
          <w:szCs w:val="20"/>
        </w:rPr>
        <w:tab/>
      </w:r>
      <w:r w:rsidRPr="00BF46DB">
        <w:rPr>
          <w:rFonts w:ascii="Arial" w:hAnsi="Arial" w:cs="Arial"/>
          <w:sz w:val="20"/>
          <w:szCs w:val="20"/>
        </w:rPr>
        <w:tab/>
      </w:r>
      <w:r w:rsidRPr="00BF46DB">
        <w:rPr>
          <w:rFonts w:ascii="Arial" w:hAnsi="Arial" w:cs="Arial"/>
          <w:sz w:val="20"/>
          <w:szCs w:val="20"/>
        </w:rPr>
        <w:tab/>
      </w:r>
      <w:r w:rsidRPr="00BF46DB">
        <w:rPr>
          <w:rFonts w:ascii="Arial" w:hAnsi="Arial" w:cs="Arial"/>
          <w:sz w:val="20"/>
          <w:szCs w:val="20"/>
        </w:rPr>
        <w:tab/>
      </w:r>
      <w:r w:rsidRPr="00BF46DB">
        <w:rPr>
          <w:rFonts w:ascii="Arial" w:hAnsi="Arial" w:cs="Arial"/>
          <w:sz w:val="20"/>
          <w:szCs w:val="20"/>
        </w:rPr>
        <w:tab/>
      </w:r>
      <w:r w:rsidRPr="00BF46DB">
        <w:rPr>
          <w:rFonts w:ascii="Arial" w:hAnsi="Arial" w:cs="Arial"/>
          <w:sz w:val="20"/>
          <w:szCs w:val="20"/>
        </w:rPr>
        <w:tab/>
      </w:r>
      <w:r w:rsidRPr="00BF46DB">
        <w:rPr>
          <w:rFonts w:ascii="Arial" w:hAnsi="Arial" w:cs="Arial"/>
          <w:sz w:val="20"/>
          <w:szCs w:val="20"/>
        </w:rPr>
        <w:tab/>
      </w:r>
    </w:p>
    <w:p w14:paraId="464065EB" w14:textId="48543ABA" w:rsidR="005E4236" w:rsidRDefault="005E4236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5DBE5F" w14:textId="1E8A0B86" w:rsidR="005E4236" w:rsidRDefault="005E4236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FIRMA </w:t>
      </w:r>
    </w:p>
    <w:p w14:paraId="30E8DD8F" w14:textId="77777777" w:rsidR="005E4236" w:rsidRDefault="005E4236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AFBA02" w14:textId="7A799126" w:rsidR="005E4236" w:rsidRPr="00A71127" w:rsidRDefault="005E4236" w:rsidP="005E42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______________________________</w:t>
      </w:r>
    </w:p>
    <w:p w14:paraId="2B12676D" w14:textId="47383253" w:rsidR="005E4236" w:rsidRPr="00BF46DB" w:rsidRDefault="005E4236" w:rsidP="006708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E4236" w:rsidRPr="00BF46DB" w:rsidSect="005F78E7">
      <w:headerReference w:type="default" r:id="rId10"/>
      <w:footerReference w:type="default" r:id="rId11"/>
      <w:pgSz w:w="11906" w:h="16838" w:code="9"/>
      <w:pgMar w:top="1418" w:right="992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5E58" w14:textId="77777777" w:rsidR="00630713" w:rsidRDefault="00630713" w:rsidP="0009710D">
      <w:pPr>
        <w:spacing w:after="0" w:line="240" w:lineRule="auto"/>
      </w:pPr>
      <w:r>
        <w:separator/>
      </w:r>
    </w:p>
  </w:endnote>
  <w:endnote w:type="continuationSeparator" w:id="0">
    <w:p w14:paraId="3A6897E9" w14:textId="77777777" w:rsidR="00630713" w:rsidRDefault="00630713" w:rsidP="0009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268368"/>
      <w:docPartObj>
        <w:docPartGallery w:val="Page Numbers (Bottom of Page)"/>
        <w:docPartUnique/>
      </w:docPartObj>
    </w:sdtPr>
    <w:sdtEndPr/>
    <w:sdtContent>
      <w:p w14:paraId="5C226441" w14:textId="77777777" w:rsidR="00A71127" w:rsidRDefault="00A711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6CEE00" w14:textId="77777777" w:rsidR="00A71127" w:rsidRDefault="00A711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1D60" w14:textId="532BF97A" w:rsidR="00A71127" w:rsidRPr="00FE4F9A" w:rsidRDefault="00A71127" w:rsidP="00D443DE">
    <w:pPr>
      <w:pStyle w:val="Pidipagina"/>
      <w:pBdr>
        <w:top w:val="thinThickSmallGap" w:sz="24" w:space="1" w:color="622423" w:themeColor="accent2" w:themeShade="7F"/>
      </w:pBdr>
      <w:jc w:val="center"/>
      <w:rPr>
        <w:rFonts w:ascii="Calibri Light" w:hAnsi="Calibri Light"/>
        <w:sz w:val="16"/>
      </w:rPr>
    </w:pPr>
    <w:r w:rsidRPr="00FE4F9A">
      <w:rPr>
        <w:rFonts w:ascii="Calibri Light" w:hAnsi="Calibri Light"/>
        <w:sz w:val="16"/>
      </w:rPr>
      <w:t xml:space="preserve">Pagina </w:t>
    </w:r>
    <w:r w:rsidRPr="00FE4F9A">
      <w:rPr>
        <w:rFonts w:ascii="Calibri Light" w:hAnsi="Calibri Light"/>
        <w:sz w:val="16"/>
      </w:rPr>
      <w:fldChar w:fldCharType="begin"/>
    </w:r>
    <w:r w:rsidRPr="00FE4F9A">
      <w:rPr>
        <w:rFonts w:ascii="Calibri Light" w:hAnsi="Calibri Light"/>
        <w:sz w:val="16"/>
      </w:rPr>
      <w:instrText xml:space="preserve"> PAGE   \* MERGEFORMAT </w:instrText>
    </w:r>
    <w:r w:rsidRPr="00FE4F9A">
      <w:rPr>
        <w:rFonts w:ascii="Calibri Light" w:hAnsi="Calibri Light"/>
        <w:sz w:val="16"/>
      </w:rPr>
      <w:fldChar w:fldCharType="separate"/>
    </w:r>
    <w:r w:rsidR="00821476">
      <w:rPr>
        <w:rFonts w:ascii="Calibri Light" w:hAnsi="Calibri Light"/>
        <w:noProof/>
        <w:sz w:val="16"/>
      </w:rPr>
      <w:t>6</w:t>
    </w:r>
    <w:r w:rsidRPr="00FE4F9A">
      <w:rPr>
        <w:rFonts w:ascii="Calibri Light" w:hAnsi="Calibri Light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97F8" w14:textId="77777777" w:rsidR="00630713" w:rsidRDefault="00630713" w:rsidP="0009710D">
      <w:pPr>
        <w:spacing w:after="0" w:line="240" w:lineRule="auto"/>
      </w:pPr>
      <w:r>
        <w:separator/>
      </w:r>
    </w:p>
  </w:footnote>
  <w:footnote w:type="continuationSeparator" w:id="0">
    <w:p w14:paraId="66C78FE2" w14:textId="77777777" w:rsidR="00630713" w:rsidRDefault="00630713" w:rsidP="0009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A924" w14:textId="3103B3E2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7618A3D0" wp14:editId="7556B1D2">
          <wp:simplePos x="0" y="0"/>
          <wp:positionH relativeFrom="column">
            <wp:posOffset>-361950</wp:posOffset>
          </wp:positionH>
          <wp:positionV relativeFrom="paragraph">
            <wp:posOffset>-203200</wp:posOffset>
          </wp:positionV>
          <wp:extent cx="6865620" cy="1501140"/>
          <wp:effectExtent l="0" t="0" r="0" b="3810"/>
          <wp:wrapNone/>
          <wp:docPr id="1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5620" cy="1501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A2785" w14:textId="3ECAEAC4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099D25B1" w14:textId="6CBBAB86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76B024AB" w14:textId="5E7BB106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4A432B97" w14:textId="0DEC15BA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350A3A31" w14:textId="6467376D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66C63154" w14:textId="5C5F5076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4F9E9CC0" w14:textId="12F06272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2AFD6A16" w14:textId="124ECB41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73D835C8" w14:textId="48942A33" w:rsidR="00A71127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  <w:p w14:paraId="7723B9C5" w14:textId="77777777" w:rsidR="00A71127" w:rsidRPr="002F4495" w:rsidRDefault="00A71127" w:rsidP="002F4495">
    <w:pPr>
      <w:tabs>
        <w:tab w:val="center" w:pos="4890"/>
        <w:tab w:val="left" w:pos="8941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CBD3" w14:textId="77777777" w:rsidR="00A71127" w:rsidRPr="00401247" w:rsidRDefault="00A71127" w:rsidP="002D2EFE">
    <w:pPr>
      <w:tabs>
        <w:tab w:val="center" w:pos="4890"/>
        <w:tab w:val="left" w:pos="6942"/>
      </w:tabs>
      <w:spacing w:after="0" w:line="240" w:lineRule="auto"/>
      <w:rPr>
        <w:rFonts w:ascii="Times New Roman" w:eastAsia="Times New Roman" w:hAnsi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91758DA"/>
    <w:multiLevelType w:val="hybridMultilevel"/>
    <w:tmpl w:val="B262D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5CBC"/>
    <w:multiLevelType w:val="hybridMultilevel"/>
    <w:tmpl w:val="E9E81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57501"/>
    <w:multiLevelType w:val="hybridMultilevel"/>
    <w:tmpl w:val="CF4A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09DC"/>
    <w:multiLevelType w:val="hybridMultilevel"/>
    <w:tmpl w:val="17A46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549E4"/>
    <w:multiLevelType w:val="hybridMultilevel"/>
    <w:tmpl w:val="C46E39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24CDC"/>
    <w:multiLevelType w:val="hybridMultilevel"/>
    <w:tmpl w:val="A5FA0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A17E6"/>
    <w:multiLevelType w:val="hybridMultilevel"/>
    <w:tmpl w:val="33CA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C71B6"/>
    <w:multiLevelType w:val="hybridMultilevel"/>
    <w:tmpl w:val="61101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905EA"/>
    <w:multiLevelType w:val="hybridMultilevel"/>
    <w:tmpl w:val="2C620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13A07"/>
    <w:multiLevelType w:val="hybridMultilevel"/>
    <w:tmpl w:val="E2380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E5D20"/>
    <w:multiLevelType w:val="hybridMultilevel"/>
    <w:tmpl w:val="C3E4A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01C87"/>
    <w:multiLevelType w:val="hybridMultilevel"/>
    <w:tmpl w:val="23828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43556"/>
    <w:multiLevelType w:val="multilevel"/>
    <w:tmpl w:val="D9902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385F27"/>
    <w:multiLevelType w:val="hybridMultilevel"/>
    <w:tmpl w:val="7172A8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E76CC"/>
    <w:multiLevelType w:val="hybridMultilevel"/>
    <w:tmpl w:val="B4188EEA"/>
    <w:lvl w:ilvl="0" w:tplc="0FC44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947B5"/>
    <w:multiLevelType w:val="hybridMultilevel"/>
    <w:tmpl w:val="460CC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2081E"/>
    <w:multiLevelType w:val="hybridMultilevel"/>
    <w:tmpl w:val="AD52A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D3698"/>
    <w:multiLevelType w:val="hybridMultilevel"/>
    <w:tmpl w:val="3A08BCE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02790B"/>
    <w:multiLevelType w:val="hybridMultilevel"/>
    <w:tmpl w:val="F2902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A588C"/>
    <w:multiLevelType w:val="hybridMultilevel"/>
    <w:tmpl w:val="D6AC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664D9"/>
    <w:multiLevelType w:val="hybridMultilevel"/>
    <w:tmpl w:val="37AE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523A3"/>
    <w:multiLevelType w:val="hybridMultilevel"/>
    <w:tmpl w:val="B5D06B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F53D3"/>
    <w:multiLevelType w:val="hybridMultilevel"/>
    <w:tmpl w:val="2AC4F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0D55BC"/>
    <w:multiLevelType w:val="hybridMultilevel"/>
    <w:tmpl w:val="8962E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00F66"/>
    <w:multiLevelType w:val="hybridMultilevel"/>
    <w:tmpl w:val="C1A09244"/>
    <w:lvl w:ilvl="0" w:tplc="0FC44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46A62"/>
    <w:multiLevelType w:val="hybridMultilevel"/>
    <w:tmpl w:val="50C290C0"/>
    <w:lvl w:ilvl="0" w:tplc="0FC44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671E4"/>
    <w:multiLevelType w:val="hybridMultilevel"/>
    <w:tmpl w:val="1B68E1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E33BE"/>
    <w:multiLevelType w:val="hybridMultilevel"/>
    <w:tmpl w:val="68888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6501E"/>
    <w:multiLevelType w:val="hybridMultilevel"/>
    <w:tmpl w:val="B254D4B6"/>
    <w:lvl w:ilvl="0" w:tplc="140E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7"/>
  </w:num>
  <w:num w:numId="5">
    <w:abstractNumId w:val="11"/>
  </w:num>
  <w:num w:numId="6">
    <w:abstractNumId w:val="21"/>
  </w:num>
  <w:num w:numId="7">
    <w:abstractNumId w:val="33"/>
  </w:num>
  <w:num w:numId="8">
    <w:abstractNumId w:val="14"/>
  </w:num>
  <w:num w:numId="9">
    <w:abstractNumId w:val="34"/>
  </w:num>
  <w:num w:numId="10">
    <w:abstractNumId w:val="26"/>
  </w:num>
  <w:num w:numId="11">
    <w:abstractNumId w:val="32"/>
  </w:num>
  <w:num w:numId="12">
    <w:abstractNumId w:val="29"/>
  </w:num>
  <w:num w:numId="13">
    <w:abstractNumId w:val="8"/>
  </w:num>
  <w:num w:numId="14">
    <w:abstractNumId w:val="1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3"/>
  </w:num>
  <w:num w:numId="19">
    <w:abstractNumId w:val="19"/>
  </w:num>
  <w:num w:numId="20">
    <w:abstractNumId w:val="22"/>
  </w:num>
  <w:num w:numId="21">
    <w:abstractNumId w:val="0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17"/>
  </w:num>
  <w:num w:numId="27">
    <w:abstractNumId w:val="18"/>
  </w:num>
  <w:num w:numId="28">
    <w:abstractNumId w:val="6"/>
  </w:num>
  <w:num w:numId="29">
    <w:abstractNumId w:val="24"/>
  </w:num>
  <w:num w:numId="30">
    <w:abstractNumId w:val="16"/>
  </w:num>
  <w:num w:numId="31">
    <w:abstractNumId w:val="28"/>
  </w:num>
  <w:num w:numId="32">
    <w:abstractNumId w:val="10"/>
  </w:num>
  <w:num w:numId="33">
    <w:abstractNumId w:val="20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A4"/>
    <w:rsid w:val="00006896"/>
    <w:rsid w:val="00020CD9"/>
    <w:rsid w:val="0004146C"/>
    <w:rsid w:val="00041D86"/>
    <w:rsid w:val="00057FA8"/>
    <w:rsid w:val="00067575"/>
    <w:rsid w:val="00070C36"/>
    <w:rsid w:val="00075779"/>
    <w:rsid w:val="00077934"/>
    <w:rsid w:val="000868A2"/>
    <w:rsid w:val="00091E13"/>
    <w:rsid w:val="000945DA"/>
    <w:rsid w:val="0009710D"/>
    <w:rsid w:val="000C09B5"/>
    <w:rsid w:val="000D30C8"/>
    <w:rsid w:val="000D37C2"/>
    <w:rsid w:val="000D46B9"/>
    <w:rsid w:val="000D6C55"/>
    <w:rsid w:val="000E3F5A"/>
    <w:rsid w:val="000F7CAE"/>
    <w:rsid w:val="00100CE8"/>
    <w:rsid w:val="001013C0"/>
    <w:rsid w:val="00103A0A"/>
    <w:rsid w:val="00104771"/>
    <w:rsid w:val="00106C75"/>
    <w:rsid w:val="0011414A"/>
    <w:rsid w:val="00122825"/>
    <w:rsid w:val="00127E35"/>
    <w:rsid w:val="00146FE9"/>
    <w:rsid w:val="00156634"/>
    <w:rsid w:val="001627B5"/>
    <w:rsid w:val="0016470E"/>
    <w:rsid w:val="00165750"/>
    <w:rsid w:val="00173201"/>
    <w:rsid w:val="00176B22"/>
    <w:rsid w:val="00176FFB"/>
    <w:rsid w:val="00177764"/>
    <w:rsid w:val="001822C6"/>
    <w:rsid w:val="001952E9"/>
    <w:rsid w:val="00196719"/>
    <w:rsid w:val="001A1E96"/>
    <w:rsid w:val="001A2BA4"/>
    <w:rsid w:val="001D61F4"/>
    <w:rsid w:val="001D6276"/>
    <w:rsid w:val="001D78DC"/>
    <w:rsid w:val="001E63D1"/>
    <w:rsid w:val="001F58FF"/>
    <w:rsid w:val="001F6BD7"/>
    <w:rsid w:val="001F7CB7"/>
    <w:rsid w:val="00204DDB"/>
    <w:rsid w:val="00212B8D"/>
    <w:rsid w:val="00213DC5"/>
    <w:rsid w:val="002147AC"/>
    <w:rsid w:val="002302D1"/>
    <w:rsid w:val="002475AC"/>
    <w:rsid w:val="002506F7"/>
    <w:rsid w:val="0025548A"/>
    <w:rsid w:val="00264661"/>
    <w:rsid w:val="002728E6"/>
    <w:rsid w:val="0027338B"/>
    <w:rsid w:val="00283969"/>
    <w:rsid w:val="00293DF3"/>
    <w:rsid w:val="0029451B"/>
    <w:rsid w:val="00295EE7"/>
    <w:rsid w:val="002A0DF2"/>
    <w:rsid w:val="002A294C"/>
    <w:rsid w:val="002B6297"/>
    <w:rsid w:val="002D26F2"/>
    <w:rsid w:val="002D2902"/>
    <w:rsid w:val="002D2AA9"/>
    <w:rsid w:val="002D2E0C"/>
    <w:rsid w:val="002D2EFE"/>
    <w:rsid w:val="002D57E6"/>
    <w:rsid w:val="002E73CF"/>
    <w:rsid w:val="002E74C3"/>
    <w:rsid w:val="002F2F69"/>
    <w:rsid w:val="002F4495"/>
    <w:rsid w:val="00313860"/>
    <w:rsid w:val="00314482"/>
    <w:rsid w:val="003243C7"/>
    <w:rsid w:val="00331E0E"/>
    <w:rsid w:val="00334E01"/>
    <w:rsid w:val="0033730E"/>
    <w:rsid w:val="003452B6"/>
    <w:rsid w:val="00352086"/>
    <w:rsid w:val="00375C3B"/>
    <w:rsid w:val="00376F16"/>
    <w:rsid w:val="003A0096"/>
    <w:rsid w:val="003A3686"/>
    <w:rsid w:val="003C1E86"/>
    <w:rsid w:val="003C36FE"/>
    <w:rsid w:val="003C70DB"/>
    <w:rsid w:val="003D2A82"/>
    <w:rsid w:val="003E6399"/>
    <w:rsid w:val="003E66F5"/>
    <w:rsid w:val="003F6758"/>
    <w:rsid w:val="00412FD4"/>
    <w:rsid w:val="004140DB"/>
    <w:rsid w:val="004230EC"/>
    <w:rsid w:val="00442248"/>
    <w:rsid w:val="00444637"/>
    <w:rsid w:val="0046358C"/>
    <w:rsid w:val="00491A3F"/>
    <w:rsid w:val="00494309"/>
    <w:rsid w:val="004A330F"/>
    <w:rsid w:val="004A78F0"/>
    <w:rsid w:val="004B1CE3"/>
    <w:rsid w:val="004B5E91"/>
    <w:rsid w:val="004C1209"/>
    <w:rsid w:val="004D57A3"/>
    <w:rsid w:val="004E2A4F"/>
    <w:rsid w:val="004F3CB9"/>
    <w:rsid w:val="004F5184"/>
    <w:rsid w:val="00502378"/>
    <w:rsid w:val="00526C66"/>
    <w:rsid w:val="00526EB7"/>
    <w:rsid w:val="00527247"/>
    <w:rsid w:val="005301FC"/>
    <w:rsid w:val="00550179"/>
    <w:rsid w:val="00561B7E"/>
    <w:rsid w:val="00592F97"/>
    <w:rsid w:val="005959C8"/>
    <w:rsid w:val="005A4DDC"/>
    <w:rsid w:val="005A5FC0"/>
    <w:rsid w:val="005A63DE"/>
    <w:rsid w:val="005B047C"/>
    <w:rsid w:val="005B0C82"/>
    <w:rsid w:val="005C060A"/>
    <w:rsid w:val="005C19A6"/>
    <w:rsid w:val="005C5B69"/>
    <w:rsid w:val="005E0118"/>
    <w:rsid w:val="005E2E00"/>
    <w:rsid w:val="005E4236"/>
    <w:rsid w:val="005E6FA0"/>
    <w:rsid w:val="005E7CB3"/>
    <w:rsid w:val="005F78E7"/>
    <w:rsid w:val="00601D0D"/>
    <w:rsid w:val="00611781"/>
    <w:rsid w:val="00617693"/>
    <w:rsid w:val="00630713"/>
    <w:rsid w:val="00635E48"/>
    <w:rsid w:val="00642A69"/>
    <w:rsid w:val="00646765"/>
    <w:rsid w:val="006535DF"/>
    <w:rsid w:val="00660A26"/>
    <w:rsid w:val="00666659"/>
    <w:rsid w:val="00670825"/>
    <w:rsid w:val="00680C7F"/>
    <w:rsid w:val="00683FEC"/>
    <w:rsid w:val="006A0C32"/>
    <w:rsid w:val="006B1F2B"/>
    <w:rsid w:val="006B5C32"/>
    <w:rsid w:val="006C2816"/>
    <w:rsid w:val="006C56EB"/>
    <w:rsid w:val="006E0B6A"/>
    <w:rsid w:val="006E754E"/>
    <w:rsid w:val="006F1B2C"/>
    <w:rsid w:val="00703AD9"/>
    <w:rsid w:val="007140DF"/>
    <w:rsid w:val="00740B49"/>
    <w:rsid w:val="00746E89"/>
    <w:rsid w:val="0075711B"/>
    <w:rsid w:val="0076356C"/>
    <w:rsid w:val="00764028"/>
    <w:rsid w:val="007739A2"/>
    <w:rsid w:val="00780E59"/>
    <w:rsid w:val="00786AF1"/>
    <w:rsid w:val="00794FEA"/>
    <w:rsid w:val="007A1487"/>
    <w:rsid w:val="007A486B"/>
    <w:rsid w:val="007A64B1"/>
    <w:rsid w:val="007A75C0"/>
    <w:rsid w:val="007B0061"/>
    <w:rsid w:val="007B0071"/>
    <w:rsid w:val="007B419D"/>
    <w:rsid w:val="007C4E17"/>
    <w:rsid w:val="007C635B"/>
    <w:rsid w:val="007C7A6D"/>
    <w:rsid w:val="007D130E"/>
    <w:rsid w:val="007D32C4"/>
    <w:rsid w:val="007D62F7"/>
    <w:rsid w:val="007D7686"/>
    <w:rsid w:val="007E216F"/>
    <w:rsid w:val="007E2384"/>
    <w:rsid w:val="007F363F"/>
    <w:rsid w:val="007F6872"/>
    <w:rsid w:val="00801A94"/>
    <w:rsid w:val="008032A3"/>
    <w:rsid w:val="008165E9"/>
    <w:rsid w:val="0082110B"/>
    <w:rsid w:val="00821476"/>
    <w:rsid w:val="008227AE"/>
    <w:rsid w:val="008252B2"/>
    <w:rsid w:val="00826C34"/>
    <w:rsid w:val="008661DD"/>
    <w:rsid w:val="00880688"/>
    <w:rsid w:val="00892B73"/>
    <w:rsid w:val="008B422E"/>
    <w:rsid w:val="008C26E7"/>
    <w:rsid w:val="008D5392"/>
    <w:rsid w:val="008E1802"/>
    <w:rsid w:val="008E3011"/>
    <w:rsid w:val="008F0FEA"/>
    <w:rsid w:val="0090072F"/>
    <w:rsid w:val="00903A19"/>
    <w:rsid w:val="00910BD4"/>
    <w:rsid w:val="009248E8"/>
    <w:rsid w:val="009336DF"/>
    <w:rsid w:val="0093381D"/>
    <w:rsid w:val="00934D4A"/>
    <w:rsid w:val="0093709C"/>
    <w:rsid w:val="00947B11"/>
    <w:rsid w:val="00950E43"/>
    <w:rsid w:val="00952685"/>
    <w:rsid w:val="00957552"/>
    <w:rsid w:val="0096125F"/>
    <w:rsid w:val="009771D7"/>
    <w:rsid w:val="00980EDF"/>
    <w:rsid w:val="009A6F5B"/>
    <w:rsid w:val="009B5D80"/>
    <w:rsid w:val="009C08DD"/>
    <w:rsid w:val="009C2D18"/>
    <w:rsid w:val="009D5B5B"/>
    <w:rsid w:val="009D7F1C"/>
    <w:rsid w:val="009E629C"/>
    <w:rsid w:val="00A025DC"/>
    <w:rsid w:val="00A20063"/>
    <w:rsid w:val="00A20226"/>
    <w:rsid w:val="00A20A9C"/>
    <w:rsid w:val="00A26245"/>
    <w:rsid w:val="00A266E7"/>
    <w:rsid w:val="00A27BE6"/>
    <w:rsid w:val="00A317C3"/>
    <w:rsid w:val="00A4477A"/>
    <w:rsid w:val="00A45B89"/>
    <w:rsid w:val="00A54371"/>
    <w:rsid w:val="00A57D1A"/>
    <w:rsid w:val="00A6058F"/>
    <w:rsid w:val="00A65A72"/>
    <w:rsid w:val="00A71127"/>
    <w:rsid w:val="00A73B23"/>
    <w:rsid w:val="00A82833"/>
    <w:rsid w:val="00A850E4"/>
    <w:rsid w:val="00AA61E2"/>
    <w:rsid w:val="00AB1078"/>
    <w:rsid w:val="00AB5913"/>
    <w:rsid w:val="00AC073F"/>
    <w:rsid w:val="00AC185A"/>
    <w:rsid w:val="00AC5CDF"/>
    <w:rsid w:val="00AC6350"/>
    <w:rsid w:val="00AC6B72"/>
    <w:rsid w:val="00AD70C1"/>
    <w:rsid w:val="00AF5BA5"/>
    <w:rsid w:val="00B031E6"/>
    <w:rsid w:val="00B034BD"/>
    <w:rsid w:val="00B17A8D"/>
    <w:rsid w:val="00B261E3"/>
    <w:rsid w:val="00B36343"/>
    <w:rsid w:val="00B36E71"/>
    <w:rsid w:val="00B43D7F"/>
    <w:rsid w:val="00B52697"/>
    <w:rsid w:val="00B57D30"/>
    <w:rsid w:val="00B806CE"/>
    <w:rsid w:val="00B81F69"/>
    <w:rsid w:val="00B823AA"/>
    <w:rsid w:val="00B84894"/>
    <w:rsid w:val="00B95536"/>
    <w:rsid w:val="00BA366F"/>
    <w:rsid w:val="00BA533F"/>
    <w:rsid w:val="00BB557F"/>
    <w:rsid w:val="00BC6037"/>
    <w:rsid w:val="00BC7CBB"/>
    <w:rsid w:val="00BC7F4E"/>
    <w:rsid w:val="00BD2B60"/>
    <w:rsid w:val="00BE30D8"/>
    <w:rsid w:val="00BE797B"/>
    <w:rsid w:val="00BF46DB"/>
    <w:rsid w:val="00C0079D"/>
    <w:rsid w:val="00C203AB"/>
    <w:rsid w:val="00C233F0"/>
    <w:rsid w:val="00C27C16"/>
    <w:rsid w:val="00C3262C"/>
    <w:rsid w:val="00C34E67"/>
    <w:rsid w:val="00C57C04"/>
    <w:rsid w:val="00C65BB8"/>
    <w:rsid w:val="00C66EBC"/>
    <w:rsid w:val="00C8530C"/>
    <w:rsid w:val="00C9282B"/>
    <w:rsid w:val="00CA283F"/>
    <w:rsid w:val="00CB077E"/>
    <w:rsid w:val="00CB0E50"/>
    <w:rsid w:val="00CB3915"/>
    <w:rsid w:val="00CD2F34"/>
    <w:rsid w:val="00CD64F4"/>
    <w:rsid w:val="00CE0F78"/>
    <w:rsid w:val="00D106B9"/>
    <w:rsid w:val="00D12D29"/>
    <w:rsid w:val="00D1605C"/>
    <w:rsid w:val="00D16AF9"/>
    <w:rsid w:val="00D253A9"/>
    <w:rsid w:val="00D34401"/>
    <w:rsid w:val="00D34DF6"/>
    <w:rsid w:val="00D443DE"/>
    <w:rsid w:val="00D81AF1"/>
    <w:rsid w:val="00D87F40"/>
    <w:rsid w:val="00D9124E"/>
    <w:rsid w:val="00D942F4"/>
    <w:rsid w:val="00DB080C"/>
    <w:rsid w:val="00DC05D9"/>
    <w:rsid w:val="00DC63A2"/>
    <w:rsid w:val="00DD573B"/>
    <w:rsid w:val="00DE329F"/>
    <w:rsid w:val="00DF55EB"/>
    <w:rsid w:val="00E02362"/>
    <w:rsid w:val="00E140BC"/>
    <w:rsid w:val="00E413EB"/>
    <w:rsid w:val="00E414AC"/>
    <w:rsid w:val="00E46966"/>
    <w:rsid w:val="00E66B0E"/>
    <w:rsid w:val="00E70C21"/>
    <w:rsid w:val="00E7793A"/>
    <w:rsid w:val="00E90AD9"/>
    <w:rsid w:val="00E9261A"/>
    <w:rsid w:val="00EA580F"/>
    <w:rsid w:val="00EC6A06"/>
    <w:rsid w:val="00EC7277"/>
    <w:rsid w:val="00ED1894"/>
    <w:rsid w:val="00ED2A55"/>
    <w:rsid w:val="00ED3768"/>
    <w:rsid w:val="00ED43CB"/>
    <w:rsid w:val="00EE0EBF"/>
    <w:rsid w:val="00EE49FB"/>
    <w:rsid w:val="00EF4EC0"/>
    <w:rsid w:val="00F11AF9"/>
    <w:rsid w:val="00F26E4C"/>
    <w:rsid w:val="00F32969"/>
    <w:rsid w:val="00F41B31"/>
    <w:rsid w:val="00F475FF"/>
    <w:rsid w:val="00F509DC"/>
    <w:rsid w:val="00F6453F"/>
    <w:rsid w:val="00F7541F"/>
    <w:rsid w:val="00F76AE4"/>
    <w:rsid w:val="00FA1B9E"/>
    <w:rsid w:val="00FA2025"/>
    <w:rsid w:val="00FA59F7"/>
    <w:rsid w:val="00FB47BD"/>
    <w:rsid w:val="00FD33F7"/>
    <w:rsid w:val="00FE4F9A"/>
    <w:rsid w:val="00FE5780"/>
    <w:rsid w:val="00FF69C0"/>
    <w:rsid w:val="00FF6D9A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,"/>
  <w:listSeparator w:val=";"/>
  <w14:docId w14:val="577F7710"/>
  <w15:docId w15:val="{946A5B4D-43F8-4A2D-8B35-A634C1C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BA4"/>
    <w:pPr>
      <w:suppressAutoHyphens/>
      <w:spacing w:after="200"/>
    </w:pPr>
    <w:rPr>
      <w:rFonts w:ascii="Calibri" w:eastAsia="Calibri" w:hAnsi="Calibri" w:cs="Times New Roman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A0DF2"/>
    <w:pPr>
      <w:suppressAutoHyphens w:val="0"/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2BA4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2BA4"/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1A2B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1A2BA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ttotitolo">
    <w:name w:val="Subtitle"/>
    <w:basedOn w:val="Normale"/>
    <w:link w:val="SottotitoloCarattere"/>
    <w:qFormat/>
    <w:rsid w:val="001A2B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A2BA4"/>
    <w:rPr>
      <w:rFonts w:ascii="Arial" w:eastAsia="Calibri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BA4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571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10D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971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10D"/>
    <w:rPr>
      <w:rFonts w:ascii="Calibri" w:eastAsia="Calibri" w:hAnsi="Calibri" w:cs="Times New Roman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A0DF2"/>
    <w:rPr>
      <w:rFonts w:ascii="Calibri" w:eastAsia="Times New Roman" w:hAnsi="Calibri" w:cs="Times New Roman"/>
      <w:b/>
      <w:bCs/>
    </w:rPr>
  </w:style>
  <w:style w:type="character" w:styleId="Collegamentoipertestuale">
    <w:name w:val="Hyperlink"/>
    <w:uiPriority w:val="99"/>
    <w:rsid w:val="002A0DF2"/>
    <w:rPr>
      <w:color w:val="0000FF"/>
      <w:u w:val="single"/>
    </w:rPr>
  </w:style>
  <w:style w:type="paragraph" w:customStyle="1" w:styleId="default">
    <w:name w:val="default"/>
    <w:basedOn w:val="Normale"/>
    <w:uiPriority w:val="99"/>
    <w:rsid w:val="002A0DF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ff220">
    <w:name w:val="ff220"/>
    <w:uiPriority w:val="99"/>
    <w:rsid w:val="002A0DF2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667C-9A9F-4858-B6EA-CBA7D53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Statale“PITAGORA”   via Tiberio, 1  -  80078 Pozzuoli (NA)</vt:lpstr>
    </vt:vector>
  </TitlesOfParts>
  <Company>Hewlett-Packard</Company>
  <LinksUpToDate>false</LinksUpToDate>
  <CharactersWithSpaces>4312</CharactersWithSpaces>
  <SharedDoc>false</SharedDoc>
  <HLinks>
    <vt:vector size="12" baseType="variant">
      <vt:variant>
        <vt:i4>786547</vt:i4>
      </vt:variant>
      <vt:variant>
        <vt:i4>3</vt:i4>
      </vt:variant>
      <vt:variant>
        <vt:i4>0</vt:i4>
      </vt:variant>
      <vt:variant>
        <vt:i4>5</vt:i4>
      </vt:variant>
      <vt:variant>
        <vt:lpwstr>mailto:nais09100c@istruzione.it</vt:lpwstr>
      </vt:variant>
      <vt:variant>
        <vt:lpwstr/>
      </vt:variant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http://www.isistassinari.gov.it/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Statale“PITAGORA”   via Tiberio, 1  -  80078 Pozzuoli (NA)</dc:title>
  <dc:creator>utente</dc:creator>
  <cp:lastModifiedBy>CARMEN SFERLAZZA</cp:lastModifiedBy>
  <cp:revision>2</cp:revision>
  <cp:lastPrinted>2018-05-28T12:32:00Z</cp:lastPrinted>
  <dcterms:created xsi:type="dcterms:W3CDTF">2025-04-25T20:29:00Z</dcterms:created>
  <dcterms:modified xsi:type="dcterms:W3CDTF">2025-04-25T20:29:00Z</dcterms:modified>
</cp:coreProperties>
</file>